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977F" w14:textId="77777777" w:rsidR="00F77167" w:rsidRDefault="00F77167" w:rsidP="00B60D79">
      <w:pPr>
        <w:pStyle w:val="Tekstpodstawowy"/>
        <w:spacing w:line="360" w:lineRule="auto"/>
        <w:rPr>
          <w:rFonts w:ascii="Arial" w:hAnsi="Arial" w:cs="Arial"/>
          <w:spacing w:val="4"/>
          <w:sz w:val="20"/>
          <w:szCs w:val="20"/>
        </w:rPr>
      </w:pPr>
    </w:p>
    <w:p w14:paraId="702EC6B3" w14:textId="3D3A2E63" w:rsidR="00E01870" w:rsidRPr="00F77167" w:rsidRDefault="00F77167" w:rsidP="00F77167">
      <w:pPr>
        <w:pStyle w:val="Tekstpodstawowy"/>
        <w:spacing w:line="360" w:lineRule="auto"/>
        <w:ind w:left="6180" w:firstLine="900"/>
        <w:rPr>
          <w:rFonts w:ascii="Arial" w:hAnsi="Arial" w:cs="Arial"/>
          <w:spacing w:val="4"/>
        </w:rPr>
      </w:pPr>
      <w:r w:rsidRPr="00F77167">
        <w:rPr>
          <w:rFonts w:ascii="Arial" w:hAnsi="Arial" w:cs="Arial"/>
          <w:spacing w:val="4"/>
        </w:rPr>
        <w:t xml:space="preserve">Załącznik Nr </w:t>
      </w:r>
      <w:r w:rsidR="003E3073">
        <w:rPr>
          <w:rFonts w:ascii="Arial" w:hAnsi="Arial" w:cs="Arial"/>
          <w:spacing w:val="4"/>
        </w:rPr>
        <w:t>4</w:t>
      </w:r>
    </w:p>
    <w:p w14:paraId="4D89A16C" w14:textId="77777777" w:rsidR="005B59A8" w:rsidRPr="00B60D79" w:rsidRDefault="005B59A8" w:rsidP="00B60D79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060FAB99" w14:textId="6899A601" w:rsidR="00D573D1" w:rsidRDefault="00271EEE" w:rsidP="00271EEE">
      <w:pPr>
        <w:suppressAutoHyphens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71EEE">
        <w:rPr>
          <w:rFonts w:ascii="Arial" w:hAnsi="Arial" w:cs="Arial"/>
          <w:b/>
          <w:sz w:val="20"/>
          <w:szCs w:val="20"/>
        </w:rPr>
        <w:t xml:space="preserve">OŚWIADCZENIE </w:t>
      </w:r>
      <w:r w:rsidR="003E3073">
        <w:rPr>
          <w:rFonts w:ascii="Arial" w:hAnsi="Arial" w:cs="Arial"/>
          <w:b/>
          <w:sz w:val="20"/>
          <w:szCs w:val="20"/>
        </w:rPr>
        <w:t>DOTYCZĄCE SPRAWOWANIA OPIEKI NAD OSOBĄ</w:t>
      </w:r>
      <w:r w:rsidRPr="00271EEE">
        <w:rPr>
          <w:rFonts w:ascii="Arial" w:hAnsi="Arial" w:cs="Arial"/>
          <w:b/>
          <w:sz w:val="20"/>
          <w:szCs w:val="20"/>
        </w:rPr>
        <w:t xml:space="preserve"> POTRZ</w:t>
      </w:r>
      <w:r w:rsidR="003E3073">
        <w:rPr>
          <w:rFonts w:ascii="Arial" w:hAnsi="Arial" w:cs="Arial"/>
          <w:b/>
          <w:sz w:val="20"/>
          <w:szCs w:val="20"/>
        </w:rPr>
        <w:t>EBUJĄCĄ</w:t>
      </w:r>
      <w:r w:rsidRPr="00271EEE">
        <w:rPr>
          <w:rFonts w:ascii="Arial" w:hAnsi="Arial" w:cs="Arial"/>
          <w:b/>
          <w:sz w:val="20"/>
          <w:szCs w:val="20"/>
        </w:rPr>
        <w:t xml:space="preserve"> WSPARCIA W CODZIENNYM FUNKCJONOWANIU – dla </w:t>
      </w:r>
      <w:r w:rsidR="003E3073">
        <w:rPr>
          <w:rFonts w:ascii="Arial" w:hAnsi="Arial" w:cs="Arial"/>
          <w:b/>
          <w:sz w:val="20"/>
          <w:szCs w:val="20"/>
        </w:rPr>
        <w:t>opiekuna faktycznego/ nieformalnego</w:t>
      </w:r>
    </w:p>
    <w:p w14:paraId="66247593" w14:textId="1FBF7BF2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1002A9D7" w14:textId="513A560D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46040C5C" w14:textId="55DB8308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Ja………………………………………………………………..</w:t>
      </w:r>
      <w:proofErr w:type="spellStart"/>
      <w:r>
        <w:rPr>
          <w:rFonts w:ascii="Arial" w:hAnsi="Arial" w:cs="Arial"/>
          <w:b/>
          <w:sz w:val="20"/>
          <w:szCs w:val="20"/>
        </w:rPr>
        <w:t>zam</w:t>
      </w:r>
      <w:proofErr w:type="spellEnd"/>
      <w:r>
        <w:rPr>
          <w:rFonts w:ascii="Arial" w:hAnsi="Arial" w:cs="Arial"/>
          <w:b/>
          <w:sz w:val="20"/>
          <w:szCs w:val="20"/>
        </w:rPr>
        <w:t>………………………………………</w:t>
      </w:r>
    </w:p>
    <w:p w14:paraId="613E9AFA" w14:textId="39CC5731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F39BBA1" w14:textId="3DB641A6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Oświadczam, że……………………………………………………………………………………………</w:t>
      </w:r>
    </w:p>
    <w:p w14:paraId="14015799" w14:textId="128A375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1C9F03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635E08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411DD1E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42CF9F98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1C3F884D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A74B0B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54A08457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3A23488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D95D6B0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FD0D00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63624BE6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0FD5A4C1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2D7704F7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6EED05C9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305A2A13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1E1F3C5A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5001DBBC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2537CEEE" w14:textId="77777777" w:rsid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5B79C544" w14:textId="7257968F" w:rsidR="00271EEE" w:rsidRPr="00271EEE" w:rsidRDefault="00271EEE" w:rsidP="00271EEE">
      <w:pPr>
        <w:suppressAutoHyphens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14:paraId="27286B81" w14:textId="77777777" w:rsidR="00D573D1" w:rsidRDefault="00D573D1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6D7CA88" w14:textId="77777777" w:rsidR="00D573D1" w:rsidRPr="00B60D79" w:rsidRDefault="00D573D1" w:rsidP="00B60D79">
      <w:pPr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694392" w:rsidRPr="00B60D79" w14:paraId="65221703" w14:textId="77777777" w:rsidTr="00B402E1">
        <w:tc>
          <w:tcPr>
            <w:tcW w:w="4248" w:type="dxa"/>
          </w:tcPr>
          <w:p w14:paraId="71FF235C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D79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3FC67AC" w14:textId="0D0EE442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D79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271EEE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</w:tr>
      <w:tr w:rsidR="00694392" w:rsidRPr="00B60D79" w14:paraId="49913006" w14:textId="77777777" w:rsidTr="00B402E1">
        <w:tc>
          <w:tcPr>
            <w:tcW w:w="4248" w:type="dxa"/>
          </w:tcPr>
          <w:p w14:paraId="67D9ACA6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0D79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24C13EFD" w14:textId="66D6A0C8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60D79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="003E307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E3073">
              <w:rPr>
                <w:rFonts w:ascii="Arial" w:hAnsi="Arial" w:cs="Arial"/>
                <w:i/>
                <w:sz w:val="20"/>
                <w:szCs w:val="20"/>
              </w:rPr>
              <w:t>(OPIEKUNA FAKTYCZNEGO/NIEFORMALNEGO)</w:t>
            </w:r>
          </w:p>
          <w:p w14:paraId="249A2BDB" w14:textId="77777777" w:rsidR="00694392" w:rsidRPr="00B60D79" w:rsidRDefault="00694392" w:rsidP="00B60D7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71838" w14:textId="77777777" w:rsidR="00E01870" w:rsidRPr="00B60D79" w:rsidRDefault="00E01870" w:rsidP="00B60D79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 w:rsidRPr="00B60D79">
        <w:rPr>
          <w:rFonts w:ascii="Arial" w:hAnsi="Arial" w:cs="Arial"/>
          <w:sz w:val="20"/>
          <w:szCs w:val="20"/>
        </w:rPr>
        <w:tab/>
      </w:r>
    </w:p>
    <w:p w14:paraId="688CD2C0" w14:textId="77777777" w:rsidR="00610139" w:rsidRPr="00B60D79" w:rsidRDefault="00610139" w:rsidP="00B60D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Toc415586295"/>
      <w:bookmarkStart w:id="2" w:name="_Toc405543194"/>
      <w:bookmarkStart w:id="3" w:name="_Toc405560047"/>
      <w:bookmarkStart w:id="4" w:name="_Toc405560117"/>
      <w:bookmarkStart w:id="5" w:name="_Toc405905519"/>
      <w:bookmarkStart w:id="6" w:name="_Toc406085432"/>
      <w:bookmarkStart w:id="7" w:name="_Toc406086720"/>
      <w:bookmarkStart w:id="8" w:name="_Toc406086911"/>
      <w:bookmarkStart w:id="9" w:name="_Toc406087003"/>
      <w:bookmarkStart w:id="10" w:name="_Toc405543209"/>
      <w:bookmarkStart w:id="11" w:name="_Toc405560065"/>
      <w:bookmarkStart w:id="12" w:name="_Toc405560135"/>
      <w:bookmarkStart w:id="13" w:name="_Toc405905537"/>
      <w:bookmarkStart w:id="14" w:name="_Toc406085451"/>
      <w:bookmarkStart w:id="15" w:name="_Toc406086739"/>
      <w:bookmarkStart w:id="16" w:name="_Toc406086930"/>
      <w:bookmarkStart w:id="17" w:name="_Toc406087022"/>
      <w:bookmarkStart w:id="18" w:name="_Toc405543211"/>
      <w:bookmarkStart w:id="19" w:name="_Toc405560067"/>
      <w:bookmarkStart w:id="20" w:name="_Toc405560137"/>
      <w:bookmarkStart w:id="21" w:name="_Toc405905539"/>
      <w:bookmarkStart w:id="22" w:name="_Toc406085453"/>
      <w:bookmarkStart w:id="23" w:name="_Toc406086741"/>
      <w:bookmarkStart w:id="24" w:name="_Toc406086932"/>
      <w:bookmarkStart w:id="25" w:name="_Toc406087024"/>
      <w:bookmarkStart w:id="26" w:name="_Toc488235590"/>
      <w:bookmarkStart w:id="27" w:name="_Toc488235716"/>
      <w:bookmarkStart w:id="28" w:name="_Toc488324554"/>
      <w:bookmarkStart w:id="29" w:name="_Toc415586316"/>
      <w:bookmarkStart w:id="30" w:name="_Toc415586319"/>
      <w:bookmarkStart w:id="31" w:name="_Toc415586321"/>
      <w:bookmarkStart w:id="32" w:name="_Toc415586322"/>
      <w:bookmarkStart w:id="33" w:name="_Toc415586323"/>
      <w:bookmarkStart w:id="34" w:name="_Toc415586324"/>
      <w:bookmarkStart w:id="35" w:name="_Toc415586325"/>
      <w:bookmarkStart w:id="36" w:name="_Toc488235597"/>
      <w:bookmarkStart w:id="37" w:name="_Toc488235723"/>
      <w:bookmarkStart w:id="38" w:name="_Toc488324561"/>
      <w:bookmarkStart w:id="39" w:name="_Toc488235598"/>
      <w:bookmarkStart w:id="40" w:name="_Toc488235724"/>
      <w:bookmarkStart w:id="41" w:name="_Toc488324562"/>
      <w:bookmarkStart w:id="42" w:name="_Toc406086914"/>
      <w:bookmarkStart w:id="43" w:name="_Toc406087006"/>
      <w:bookmarkStart w:id="44" w:name="_Toc407625471"/>
      <w:bookmarkStart w:id="45" w:name="_Toc406085437"/>
      <w:bookmarkStart w:id="46" w:name="_Toc406086725"/>
      <w:bookmarkStart w:id="47" w:name="_Toc406086916"/>
      <w:bookmarkStart w:id="48" w:name="_Toc406087008"/>
      <w:bookmarkStart w:id="49" w:name="_Toc405560069"/>
      <w:bookmarkStart w:id="50" w:name="_Toc405560139"/>
      <w:bookmarkStart w:id="51" w:name="_Toc405905541"/>
      <w:bookmarkStart w:id="52" w:name="_Toc406085455"/>
      <w:bookmarkStart w:id="53" w:name="_Toc406086743"/>
      <w:bookmarkStart w:id="54" w:name="_Toc406086934"/>
      <w:bookmarkStart w:id="55" w:name="_Toc406087026"/>
      <w:bookmarkStart w:id="56" w:name="_Toc405560070"/>
      <w:bookmarkStart w:id="57" w:name="_Toc405560140"/>
      <w:bookmarkStart w:id="58" w:name="_Toc405905542"/>
      <w:bookmarkStart w:id="59" w:name="_Toc406085456"/>
      <w:bookmarkStart w:id="60" w:name="_Toc406086744"/>
      <w:bookmarkStart w:id="61" w:name="_Toc406086935"/>
      <w:bookmarkStart w:id="62" w:name="_Toc406087027"/>
      <w:bookmarkStart w:id="63" w:name="_Toc406086938"/>
      <w:bookmarkStart w:id="64" w:name="_Toc406087030"/>
      <w:bookmarkStart w:id="65" w:name="_Toc406086940"/>
      <w:bookmarkStart w:id="66" w:name="_Toc406087032"/>
      <w:bookmarkStart w:id="67" w:name="_Toc406086945"/>
      <w:bookmarkStart w:id="68" w:name="_Toc406087037"/>
      <w:bookmarkStart w:id="69" w:name="_Toc406086947"/>
      <w:bookmarkStart w:id="70" w:name="_Toc406087039"/>
      <w:bookmarkStart w:id="71" w:name="_Toc406086954"/>
      <w:bookmarkStart w:id="72" w:name="_Toc406087046"/>
      <w:bookmarkStart w:id="73" w:name="_Toc406086957"/>
      <w:bookmarkStart w:id="74" w:name="_Toc406087049"/>
      <w:bookmarkStart w:id="75" w:name="_Toc415586344"/>
      <w:bookmarkStart w:id="76" w:name="_Toc415586346"/>
      <w:bookmarkStart w:id="77" w:name="_Toc415586347"/>
      <w:bookmarkStart w:id="78" w:name="_Toc405543179"/>
      <w:bookmarkStart w:id="79" w:name="_Toc405560032"/>
      <w:bookmarkStart w:id="80" w:name="_Toc405560102"/>
      <w:bookmarkStart w:id="81" w:name="_Toc405905504"/>
      <w:bookmarkStart w:id="82" w:name="_Toc406085416"/>
      <w:bookmarkStart w:id="83" w:name="_Toc406086704"/>
      <w:bookmarkStart w:id="84" w:name="_Toc406086895"/>
      <w:bookmarkStart w:id="85" w:name="_Toc406086987"/>
      <w:bookmarkStart w:id="86" w:name="_Toc405543183"/>
      <w:bookmarkStart w:id="87" w:name="_Toc405560036"/>
      <w:bookmarkStart w:id="88" w:name="_Toc405560106"/>
      <w:bookmarkStart w:id="89" w:name="_Toc405905508"/>
      <w:bookmarkStart w:id="90" w:name="_Toc406085420"/>
      <w:bookmarkStart w:id="91" w:name="_Toc406086708"/>
      <w:bookmarkStart w:id="92" w:name="_Toc406086899"/>
      <w:bookmarkStart w:id="93" w:name="_Toc406086991"/>
      <w:bookmarkStart w:id="94" w:name="_Toc488324595"/>
      <w:bookmarkStart w:id="95" w:name="_Toc407619989"/>
      <w:bookmarkStart w:id="96" w:name="_Toc407625463"/>
      <w:bookmarkStart w:id="97" w:name="_Toc405543188"/>
      <w:bookmarkStart w:id="98" w:name="_Toc405560041"/>
      <w:bookmarkStart w:id="99" w:name="_Toc405560111"/>
      <w:bookmarkStart w:id="100" w:name="_Toc405905513"/>
      <w:bookmarkStart w:id="101" w:name="_Toc406085425"/>
      <w:bookmarkStart w:id="102" w:name="_Toc406086713"/>
      <w:bookmarkStart w:id="103" w:name="_Toc406086904"/>
      <w:bookmarkStart w:id="104" w:name="_Toc406086996"/>
      <w:bookmarkStart w:id="105" w:name="_Toc405543192"/>
      <w:bookmarkStart w:id="106" w:name="_Toc405560045"/>
      <w:bookmarkStart w:id="107" w:name="_Toc405560115"/>
      <w:bookmarkStart w:id="108" w:name="_Toc405905517"/>
      <w:bookmarkStart w:id="109" w:name="_Toc406085429"/>
      <w:bookmarkStart w:id="110" w:name="_Toc406086717"/>
      <w:bookmarkStart w:id="111" w:name="_Toc406086908"/>
      <w:bookmarkStart w:id="112" w:name="_Toc4060870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0938836D" w14:textId="77777777" w:rsidR="00271EEE" w:rsidRPr="00B60D79" w:rsidRDefault="00271EE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71EEE" w:rsidRPr="00B60D79" w:rsidSect="00050EBE">
      <w:headerReference w:type="first" r:id="rId8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8DD12" w14:textId="77777777" w:rsidR="00795D43" w:rsidRDefault="00795D43" w:rsidP="009D490C">
      <w:r>
        <w:separator/>
      </w:r>
    </w:p>
  </w:endnote>
  <w:endnote w:type="continuationSeparator" w:id="0">
    <w:p w14:paraId="356A29CE" w14:textId="77777777" w:rsidR="00795D43" w:rsidRDefault="00795D43" w:rsidP="009D490C">
      <w:r>
        <w:continuationSeparator/>
      </w:r>
    </w:p>
  </w:endnote>
  <w:endnote w:type="continuationNotice" w:id="1">
    <w:p w14:paraId="5EAD0AE1" w14:textId="77777777" w:rsidR="00795D43" w:rsidRDefault="00795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0502" w14:textId="77777777" w:rsidR="00795D43" w:rsidRDefault="00795D43" w:rsidP="009D490C">
      <w:r>
        <w:separator/>
      </w:r>
    </w:p>
  </w:footnote>
  <w:footnote w:type="continuationSeparator" w:id="0">
    <w:p w14:paraId="2A8BE6E8" w14:textId="77777777" w:rsidR="00795D43" w:rsidRDefault="00795D43" w:rsidP="009D490C">
      <w:r>
        <w:continuationSeparator/>
      </w:r>
    </w:p>
  </w:footnote>
  <w:footnote w:type="continuationNotice" w:id="1">
    <w:p w14:paraId="52DCE7F5" w14:textId="77777777" w:rsidR="00795D43" w:rsidRDefault="00795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A8AF" w14:textId="10C1C788" w:rsidR="00E604E6" w:rsidRPr="00CA2BE2" w:rsidRDefault="008B5242" w:rsidP="008B5242">
    <w:pPr>
      <w:pStyle w:val="Nagwek"/>
      <w:ind w:hanging="567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7884A03" wp14:editId="479DEE0A">
          <wp:extent cx="6468110" cy="475615"/>
          <wp:effectExtent l="0" t="0" r="889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singleLevel"/>
    <w:tmpl w:val="8AD81FC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3" w15:restartNumberingAfterBreak="0">
    <w:nsid w:val="00000005"/>
    <w:multiLevelType w:val="multilevel"/>
    <w:tmpl w:val="4506727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1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5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1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18" w15:restartNumberingAfterBreak="0">
    <w:nsid w:val="00EF118E"/>
    <w:multiLevelType w:val="hybridMultilevel"/>
    <w:tmpl w:val="A0404D7E"/>
    <w:lvl w:ilvl="0" w:tplc="301AC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A61C7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023900BD"/>
    <w:multiLevelType w:val="hybridMultilevel"/>
    <w:tmpl w:val="94CA89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306348B"/>
    <w:multiLevelType w:val="hybridMultilevel"/>
    <w:tmpl w:val="E1F4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C96C22"/>
    <w:multiLevelType w:val="multilevel"/>
    <w:tmpl w:val="39028B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9AB06ED"/>
    <w:multiLevelType w:val="hybridMultilevel"/>
    <w:tmpl w:val="92CAFB48"/>
    <w:lvl w:ilvl="0" w:tplc="A7B8EE5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9D30B66"/>
    <w:multiLevelType w:val="hybridMultilevel"/>
    <w:tmpl w:val="7D34A9A6"/>
    <w:lvl w:ilvl="0" w:tplc="CBF4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0C986173"/>
    <w:multiLevelType w:val="hybridMultilevel"/>
    <w:tmpl w:val="CE5E8BD2"/>
    <w:lvl w:ilvl="0" w:tplc="D52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2E9A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4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13402348"/>
    <w:multiLevelType w:val="hybridMultilevel"/>
    <w:tmpl w:val="6E124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3453EB"/>
    <w:multiLevelType w:val="multilevel"/>
    <w:tmpl w:val="9422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8BD2E13"/>
    <w:multiLevelType w:val="hybridMultilevel"/>
    <w:tmpl w:val="FB3E307A"/>
    <w:lvl w:ilvl="0" w:tplc="6230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0B788B"/>
    <w:multiLevelType w:val="hybridMultilevel"/>
    <w:tmpl w:val="C5D2C01A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1ACC2A63"/>
    <w:multiLevelType w:val="hybridMultilevel"/>
    <w:tmpl w:val="9E047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1D8B031C"/>
    <w:multiLevelType w:val="hybridMultilevel"/>
    <w:tmpl w:val="F87C50F6"/>
    <w:lvl w:ilvl="0" w:tplc="02C6E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1F302C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28156CC2"/>
    <w:multiLevelType w:val="hybridMultilevel"/>
    <w:tmpl w:val="2F6A4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C7D0081"/>
    <w:multiLevelType w:val="hybridMultilevel"/>
    <w:tmpl w:val="FBF6CC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2D555EC4"/>
    <w:multiLevelType w:val="hybridMultilevel"/>
    <w:tmpl w:val="C5722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5D31E0"/>
    <w:multiLevelType w:val="hybridMultilevel"/>
    <w:tmpl w:val="5F4C6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6E94C042">
      <w:start w:val="1"/>
      <w:numFmt w:val="decimal"/>
      <w:lvlText w:val="%3)"/>
      <w:lvlJc w:val="left"/>
      <w:pPr>
        <w:ind w:left="198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2E4729"/>
    <w:multiLevelType w:val="hybridMultilevel"/>
    <w:tmpl w:val="6E287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4E85EBA"/>
    <w:multiLevelType w:val="hybridMultilevel"/>
    <w:tmpl w:val="EC32BCD4"/>
    <w:lvl w:ilvl="0" w:tplc="8A54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5C04CE8"/>
    <w:multiLevelType w:val="multilevel"/>
    <w:tmpl w:val="A820407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9" w15:restartNumberingAfterBreak="0">
    <w:nsid w:val="38AA15F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1" w15:restartNumberingAfterBreak="0">
    <w:nsid w:val="3FEF7CB1"/>
    <w:multiLevelType w:val="hybridMultilevel"/>
    <w:tmpl w:val="C63EE1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4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5EF36F8"/>
    <w:multiLevelType w:val="hybridMultilevel"/>
    <w:tmpl w:val="2814EDEA"/>
    <w:lvl w:ilvl="0" w:tplc="C562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47C8192F"/>
    <w:multiLevelType w:val="multilevel"/>
    <w:tmpl w:val="7A822B3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87506AA"/>
    <w:multiLevelType w:val="multilevel"/>
    <w:tmpl w:val="2FB6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0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48A06C54"/>
    <w:multiLevelType w:val="hybridMultilevel"/>
    <w:tmpl w:val="3BF0C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4B1642"/>
    <w:multiLevelType w:val="hybridMultilevel"/>
    <w:tmpl w:val="4C24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7F2C34"/>
    <w:multiLevelType w:val="hybridMultilevel"/>
    <w:tmpl w:val="68DAF18C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4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BB5329C"/>
    <w:multiLevelType w:val="hybridMultilevel"/>
    <w:tmpl w:val="9F447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ED3FFA"/>
    <w:multiLevelType w:val="multilevel"/>
    <w:tmpl w:val="6720A0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137492"/>
    <w:multiLevelType w:val="multilevel"/>
    <w:tmpl w:val="C7768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2" w15:restartNumberingAfterBreak="0">
    <w:nsid w:val="57CD207A"/>
    <w:multiLevelType w:val="hybridMultilevel"/>
    <w:tmpl w:val="2C80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98465E6"/>
    <w:multiLevelType w:val="hybridMultilevel"/>
    <w:tmpl w:val="B5D099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D362506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81643DF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362CA42E">
      <w:start w:val="3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6" w15:restartNumberingAfterBreak="0">
    <w:nsid w:val="5AEF3B4E"/>
    <w:multiLevelType w:val="hybridMultilevel"/>
    <w:tmpl w:val="BAFAB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 w15:restartNumberingAfterBreak="0">
    <w:nsid w:val="5CCF4231"/>
    <w:multiLevelType w:val="hybridMultilevel"/>
    <w:tmpl w:val="625E2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A955EA"/>
    <w:multiLevelType w:val="hybridMultilevel"/>
    <w:tmpl w:val="8FA63B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strike w:val="0"/>
      </w:rPr>
    </w:lvl>
    <w:lvl w:ilvl="2" w:tplc="CCA4696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742B47"/>
    <w:multiLevelType w:val="hybridMultilevel"/>
    <w:tmpl w:val="0B9A8CAC"/>
    <w:lvl w:ilvl="0" w:tplc="BC5E02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C05F96"/>
    <w:multiLevelType w:val="hybridMultilevel"/>
    <w:tmpl w:val="91FAC246"/>
    <w:lvl w:ilvl="0" w:tplc="7B668D6A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62C735DE"/>
    <w:multiLevelType w:val="hybridMultilevel"/>
    <w:tmpl w:val="8A80D2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8" w15:restartNumberingAfterBreak="0">
    <w:nsid w:val="70AA66DF"/>
    <w:multiLevelType w:val="hybridMultilevel"/>
    <w:tmpl w:val="AC2ED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D15945"/>
    <w:multiLevelType w:val="hybridMultilevel"/>
    <w:tmpl w:val="D2129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3B5D38"/>
    <w:multiLevelType w:val="hybridMultilevel"/>
    <w:tmpl w:val="051443A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764047A">
      <w:start w:val="1"/>
      <w:numFmt w:val="decimal"/>
      <w:lvlText w:val="%2."/>
      <w:lvlJc w:val="left"/>
      <w:pPr>
        <w:ind w:left="1006" w:hanging="360"/>
      </w:pPr>
      <w:rPr>
        <w:rFonts w:hint="default"/>
      </w:rPr>
    </w:lvl>
    <w:lvl w:ilvl="2" w:tplc="368ADAAC">
      <w:start w:val="1"/>
      <w:numFmt w:val="decimal"/>
      <w:lvlText w:val="%3)"/>
      <w:lvlJc w:val="left"/>
      <w:pPr>
        <w:ind w:left="1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1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2" w15:restartNumberingAfterBreak="0">
    <w:nsid w:val="7BAF44D5"/>
    <w:multiLevelType w:val="multilevel"/>
    <w:tmpl w:val="24A8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3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4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5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5"/>
  </w:num>
  <w:num w:numId="2">
    <w:abstractNumId w:val="28"/>
  </w:num>
  <w:num w:numId="3">
    <w:abstractNumId w:val="27"/>
  </w:num>
  <w:num w:numId="4">
    <w:abstractNumId w:val="68"/>
  </w:num>
  <w:num w:numId="5">
    <w:abstractNumId w:val="77"/>
  </w:num>
  <w:num w:numId="6">
    <w:abstractNumId w:val="22"/>
  </w:num>
  <w:num w:numId="7">
    <w:abstractNumId w:val="66"/>
  </w:num>
  <w:num w:numId="8">
    <w:abstractNumId w:val="55"/>
  </w:num>
  <w:num w:numId="9">
    <w:abstractNumId w:val="79"/>
  </w:num>
  <w:num w:numId="10">
    <w:abstractNumId w:val="69"/>
  </w:num>
  <w:num w:numId="11">
    <w:abstractNumId w:val="103"/>
  </w:num>
  <w:num w:numId="12">
    <w:abstractNumId w:val="34"/>
  </w:num>
  <w:num w:numId="13">
    <w:abstractNumId w:val="67"/>
  </w:num>
  <w:num w:numId="14">
    <w:abstractNumId w:val="81"/>
  </w:num>
  <w:num w:numId="15">
    <w:abstractNumId w:val="95"/>
  </w:num>
  <w:num w:numId="16">
    <w:abstractNumId w:val="41"/>
  </w:num>
  <w:num w:numId="17">
    <w:abstractNumId w:val="25"/>
  </w:num>
  <w:num w:numId="18">
    <w:abstractNumId w:val="105"/>
  </w:num>
  <w:num w:numId="19">
    <w:abstractNumId w:val="101"/>
  </w:num>
  <w:num w:numId="20">
    <w:abstractNumId w:val="74"/>
  </w:num>
  <w:num w:numId="21">
    <w:abstractNumId w:val="64"/>
  </w:num>
  <w:num w:numId="22">
    <w:abstractNumId w:val="36"/>
  </w:num>
  <w:num w:numId="23">
    <w:abstractNumId w:val="65"/>
  </w:num>
  <w:num w:numId="24">
    <w:abstractNumId w:val="60"/>
  </w:num>
  <w:num w:numId="25">
    <w:abstractNumId w:val="39"/>
  </w:num>
  <w:num w:numId="26">
    <w:abstractNumId w:val="18"/>
  </w:num>
  <w:num w:numId="27">
    <w:abstractNumId w:val="58"/>
  </w:num>
  <w:num w:numId="28">
    <w:abstractNumId w:val="104"/>
  </w:num>
  <w:num w:numId="29">
    <w:abstractNumId w:val="21"/>
  </w:num>
  <w:num w:numId="30">
    <w:abstractNumId w:val="88"/>
  </w:num>
  <w:num w:numId="31">
    <w:abstractNumId w:val="31"/>
  </w:num>
  <w:num w:numId="32">
    <w:abstractNumId w:val="49"/>
  </w:num>
  <w:num w:numId="33">
    <w:abstractNumId w:val="62"/>
  </w:num>
  <w:num w:numId="34">
    <w:abstractNumId w:val="56"/>
  </w:num>
  <w:num w:numId="35">
    <w:abstractNumId w:val="53"/>
  </w:num>
  <w:num w:numId="36">
    <w:abstractNumId w:val="90"/>
  </w:num>
  <w:num w:numId="37">
    <w:abstractNumId w:val="82"/>
  </w:num>
  <w:num w:numId="38">
    <w:abstractNumId w:val="72"/>
  </w:num>
  <w:num w:numId="39">
    <w:abstractNumId w:val="35"/>
  </w:num>
  <w:num w:numId="40">
    <w:abstractNumId w:val="47"/>
  </w:num>
  <w:num w:numId="41">
    <w:abstractNumId w:val="61"/>
  </w:num>
  <w:num w:numId="42">
    <w:abstractNumId w:val="98"/>
  </w:num>
  <w:num w:numId="43">
    <w:abstractNumId w:val="86"/>
  </w:num>
  <w:num w:numId="44">
    <w:abstractNumId w:val="23"/>
  </w:num>
  <w:num w:numId="45">
    <w:abstractNumId w:val="71"/>
  </w:num>
  <w:num w:numId="46">
    <w:abstractNumId w:val="84"/>
  </w:num>
  <w:num w:numId="47">
    <w:abstractNumId w:val="73"/>
  </w:num>
  <w:num w:numId="48">
    <w:abstractNumId w:val="38"/>
  </w:num>
  <w:num w:numId="49">
    <w:abstractNumId w:val="42"/>
  </w:num>
  <w:num w:numId="50">
    <w:abstractNumId w:val="44"/>
  </w:num>
  <w:num w:numId="51">
    <w:abstractNumId w:val="91"/>
  </w:num>
  <w:num w:numId="52">
    <w:abstractNumId w:val="99"/>
  </w:num>
  <w:num w:numId="53">
    <w:abstractNumId w:val="100"/>
  </w:num>
  <w:num w:numId="54">
    <w:abstractNumId w:val="57"/>
  </w:num>
  <w:num w:numId="55">
    <w:abstractNumId w:val="20"/>
  </w:num>
  <w:num w:numId="56">
    <w:abstractNumId w:val="75"/>
  </w:num>
  <w:num w:numId="57">
    <w:abstractNumId w:val="76"/>
  </w:num>
  <w:num w:numId="58">
    <w:abstractNumId w:val="13"/>
  </w:num>
  <w:num w:numId="59">
    <w:abstractNumId w:val="32"/>
  </w:num>
  <w:num w:numId="60">
    <w:abstractNumId w:val="93"/>
  </w:num>
  <w:num w:numId="61">
    <w:abstractNumId w:val="26"/>
  </w:num>
  <w:num w:numId="62">
    <w:abstractNumId w:val="48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2"/>
  </w:num>
  <w:num w:numId="65">
    <w:abstractNumId w:val="92"/>
  </w:num>
  <w:num w:numId="66">
    <w:abstractNumId w:val="29"/>
  </w:num>
  <w:num w:numId="67">
    <w:abstractNumId w:val="97"/>
  </w:num>
  <w:num w:numId="68">
    <w:abstractNumId w:val="51"/>
  </w:num>
  <w:num w:numId="69">
    <w:abstractNumId w:val="85"/>
  </w:num>
  <w:num w:numId="70">
    <w:abstractNumId w:val="102"/>
  </w:num>
  <w:num w:numId="71">
    <w:abstractNumId w:val="80"/>
  </w:num>
  <w:num w:numId="72">
    <w:abstractNumId w:val="87"/>
  </w:num>
  <w:num w:numId="73">
    <w:abstractNumId w:val="37"/>
  </w:num>
  <w:num w:numId="74">
    <w:abstractNumId w:val="19"/>
  </w:num>
  <w:num w:numId="75">
    <w:abstractNumId w:val="94"/>
  </w:num>
  <w:num w:numId="76">
    <w:abstractNumId w:val="78"/>
  </w:num>
  <w:num w:numId="77">
    <w:abstractNumId w:val="50"/>
  </w:num>
  <w:num w:numId="78">
    <w:abstractNumId w:val="96"/>
  </w:num>
  <w:num w:numId="79">
    <w:abstractNumId w:val="40"/>
  </w:num>
  <w:num w:numId="8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3"/>
  </w:num>
  <w:num w:numId="8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6"/>
  </w:num>
  <w:num w:numId="85">
    <w:abstractNumId w:val="63"/>
  </w:num>
  <w:num w:numId="86">
    <w:abstractNumId w:val="54"/>
  </w:num>
  <w:num w:numId="87">
    <w:abstractNumId w:val="83"/>
  </w:num>
  <w:num w:numId="88">
    <w:abstractNumId w:val="43"/>
  </w:num>
  <w:num w:numId="89">
    <w:abstractNumId w:val="24"/>
  </w:num>
  <w:num w:numId="90">
    <w:abstractNumId w:val="59"/>
  </w:num>
  <w:num w:numId="91">
    <w:abstractNumId w:val="30"/>
  </w:num>
  <w:num w:numId="92">
    <w:abstractNumId w:val="8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5B2"/>
    <w:rsid w:val="0000105E"/>
    <w:rsid w:val="000025B6"/>
    <w:rsid w:val="00003830"/>
    <w:rsid w:val="00004C6F"/>
    <w:rsid w:val="000053A9"/>
    <w:rsid w:val="000064EF"/>
    <w:rsid w:val="00006C44"/>
    <w:rsid w:val="00006CB1"/>
    <w:rsid w:val="00006E33"/>
    <w:rsid w:val="000075D5"/>
    <w:rsid w:val="00007CAD"/>
    <w:rsid w:val="00007F36"/>
    <w:rsid w:val="0001163B"/>
    <w:rsid w:val="00011ACD"/>
    <w:rsid w:val="000124A1"/>
    <w:rsid w:val="00012BB2"/>
    <w:rsid w:val="00012DF4"/>
    <w:rsid w:val="00014446"/>
    <w:rsid w:val="000147F4"/>
    <w:rsid w:val="00015143"/>
    <w:rsid w:val="000165F5"/>
    <w:rsid w:val="00016AF0"/>
    <w:rsid w:val="00016CB3"/>
    <w:rsid w:val="00017C1A"/>
    <w:rsid w:val="00017D08"/>
    <w:rsid w:val="00017F32"/>
    <w:rsid w:val="00017F56"/>
    <w:rsid w:val="00021EC5"/>
    <w:rsid w:val="00023217"/>
    <w:rsid w:val="00023C3A"/>
    <w:rsid w:val="00024B29"/>
    <w:rsid w:val="00024F85"/>
    <w:rsid w:val="00025136"/>
    <w:rsid w:val="00026020"/>
    <w:rsid w:val="0002625F"/>
    <w:rsid w:val="00026336"/>
    <w:rsid w:val="0002761B"/>
    <w:rsid w:val="0003002F"/>
    <w:rsid w:val="000308F4"/>
    <w:rsid w:val="000316DF"/>
    <w:rsid w:val="00031A01"/>
    <w:rsid w:val="00032101"/>
    <w:rsid w:val="00032461"/>
    <w:rsid w:val="000329A4"/>
    <w:rsid w:val="000334B8"/>
    <w:rsid w:val="00033790"/>
    <w:rsid w:val="00034675"/>
    <w:rsid w:val="0003481D"/>
    <w:rsid w:val="00034B14"/>
    <w:rsid w:val="00034BA1"/>
    <w:rsid w:val="00035647"/>
    <w:rsid w:val="00036BD5"/>
    <w:rsid w:val="00036F46"/>
    <w:rsid w:val="00037FF4"/>
    <w:rsid w:val="0004008E"/>
    <w:rsid w:val="0004046C"/>
    <w:rsid w:val="0004058D"/>
    <w:rsid w:val="00040F18"/>
    <w:rsid w:val="00041EEC"/>
    <w:rsid w:val="00041F77"/>
    <w:rsid w:val="00042205"/>
    <w:rsid w:val="00042412"/>
    <w:rsid w:val="00042954"/>
    <w:rsid w:val="000430E2"/>
    <w:rsid w:val="0004340E"/>
    <w:rsid w:val="00043770"/>
    <w:rsid w:val="00043E10"/>
    <w:rsid w:val="0004424E"/>
    <w:rsid w:val="000445EB"/>
    <w:rsid w:val="00044DFC"/>
    <w:rsid w:val="00045393"/>
    <w:rsid w:val="000479BD"/>
    <w:rsid w:val="00047CEE"/>
    <w:rsid w:val="00050C53"/>
    <w:rsid w:val="00050EBE"/>
    <w:rsid w:val="00052092"/>
    <w:rsid w:val="000533EC"/>
    <w:rsid w:val="00053A3D"/>
    <w:rsid w:val="00053EAE"/>
    <w:rsid w:val="0005405D"/>
    <w:rsid w:val="000551DD"/>
    <w:rsid w:val="00055441"/>
    <w:rsid w:val="000554A9"/>
    <w:rsid w:val="00055D2E"/>
    <w:rsid w:val="000562B8"/>
    <w:rsid w:val="00056E97"/>
    <w:rsid w:val="00057F0C"/>
    <w:rsid w:val="0006002A"/>
    <w:rsid w:val="0006049C"/>
    <w:rsid w:val="000606CC"/>
    <w:rsid w:val="00060735"/>
    <w:rsid w:val="00060926"/>
    <w:rsid w:val="0006140F"/>
    <w:rsid w:val="0006197B"/>
    <w:rsid w:val="00061B12"/>
    <w:rsid w:val="0006247C"/>
    <w:rsid w:val="00062F91"/>
    <w:rsid w:val="00063D4F"/>
    <w:rsid w:val="00063F41"/>
    <w:rsid w:val="0006466A"/>
    <w:rsid w:val="00064C62"/>
    <w:rsid w:val="000669A4"/>
    <w:rsid w:val="00066BD5"/>
    <w:rsid w:val="000672AA"/>
    <w:rsid w:val="000672AD"/>
    <w:rsid w:val="0006785B"/>
    <w:rsid w:val="00067E16"/>
    <w:rsid w:val="00070339"/>
    <w:rsid w:val="00070695"/>
    <w:rsid w:val="00070FB2"/>
    <w:rsid w:val="00071D09"/>
    <w:rsid w:val="000726F3"/>
    <w:rsid w:val="0007288F"/>
    <w:rsid w:val="0007311C"/>
    <w:rsid w:val="00073187"/>
    <w:rsid w:val="000732E1"/>
    <w:rsid w:val="00073F31"/>
    <w:rsid w:val="0007421D"/>
    <w:rsid w:val="000746F0"/>
    <w:rsid w:val="000747E9"/>
    <w:rsid w:val="00074C0F"/>
    <w:rsid w:val="00075B56"/>
    <w:rsid w:val="00076417"/>
    <w:rsid w:val="00076F49"/>
    <w:rsid w:val="0007704A"/>
    <w:rsid w:val="000773F3"/>
    <w:rsid w:val="0007769F"/>
    <w:rsid w:val="00077B1D"/>
    <w:rsid w:val="00080CB9"/>
    <w:rsid w:val="00081615"/>
    <w:rsid w:val="000816BC"/>
    <w:rsid w:val="000817D7"/>
    <w:rsid w:val="000819BD"/>
    <w:rsid w:val="00081CD9"/>
    <w:rsid w:val="00081FC5"/>
    <w:rsid w:val="000827BD"/>
    <w:rsid w:val="0008374D"/>
    <w:rsid w:val="00083A48"/>
    <w:rsid w:val="0008415B"/>
    <w:rsid w:val="00084E7E"/>
    <w:rsid w:val="00085E18"/>
    <w:rsid w:val="00085F05"/>
    <w:rsid w:val="00086A89"/>
    <w:rsid w:val="000871C2"/>
    <w:rsid w:val="00090D51"/>
    <w:rsid w:val="0009175B"/>
    <w:rsid w:val="00091D58"/>
    <w:rsid w:val="00092340"/>
    <w:rsid w:val="00092766"/>
    <w:rsid w:val="00092E98"/>
    <w:rsid w:val="00093CC4"/>
    <w:rsid w:val="00093E32"/>
    <w:rsid w:val="00094B7B"/>
    <w:rsid w:val="00094D67"/>
    <w:rsid w:val="00094E90"/>
    <w:rsid w:val="00095756"/>
    <w:rsid w:val="00096442"/>
    <w:rsid w:val="000968A6"/>
    <w:rsid w:val="00096C8D"/>
    <w:rsid w:val="00096DD2"/>
    <w:rsid w:val="0009739B"/>
    <w:rsid w:val="00097980"/>
    <w:rsid w:val="00097AA6"/>
    <w:rsid w:val="00097D24"/>
    <w:rsid w:val="00097DAA"/>
    <w:rsid w:val="000A00AE"/>
    <w:rsid w:val="000A0BF2"/>
    <w:rsid w:val="000A3204"/>
    <w:rsid w:val="000A372A"/>
    <w:rsid w:val="000A3748"/>
    <w:rsid w:val="000A3DAD"/>
    <w:rsid w:val="000A4780"/>
    <w:rsid w:val="000A4E5F"/>
    <w:rsid w:val="000A5BEA"/>
    <w:rsid w:val="000A5D7E"/>
    <w:rsid w:val="000A5F6B"/>
    <w:rsid w:val="000A7378"/>
    <w:rsid w:val="000A741C"/>
    <w:rsid w:val="000A7473"/>
    <w:rsid w:val="000A752B"/>
    <w:rsid w:val="000A79AE"/>
    <w:rsid w:val="000B176A"/>
    <w:rsid w:val="000B1DFC"/>
    <w:rsid w:val="000B1F40"/>
    <w:rsid w:val="000B37EF"/>
    <w:rsid w:val="000B46C9"/>
    <w:rsid w:val="000B488D"/>
    <w:rsid w:val="000B504E"/>
    <w:rsid w:val="000B5285"/>
    <w:rsid w:val="000B6233"/>
    <w:rsid w:val="000B734A"/>
    <w:rsid w:val="000B7C7A"/>
    <w:rsid w:val="000B7F81"/>
    <w:rsid w:val="000C07ED"/>
    <w:rsid w:val="000C0A58"/>
    <w:rsid w:val="000C0CB0"/>
    <w:rsid w:val="000C1351"/>
    <w:rsid w:val="000C1FFB"/>
    <w:rsid w:val="000C3E98"/>
    <w:rsid w:val="000C42CE"/>
    <w:rsid w:val="000C5246"/>
    <w:rsid w:val="000C540D"/>
    <w:rsid w:val="000C5645"/>
    <w:rsid w:val="000C7036"/>
    <w:rsid w:val="000C71BF"/>
    <w:rsid w:val="000C7775"/>
    <w:rsid w:val="000D0AF9"/>
    <w:rsid w:val="000D0B02"/>
    <w:rsid w:val="000D14AC"/>
    <w:rsid w:val="000D316F"/>
    <w:rsid w:val="000D36F4"/>
    <w:rsid w:val="000D3E9A"/>
    <w:rsid w:val="000D432A"/>
    <w:rsid w:val="000D43FC"/>
    <w:rsid w:val="000D5482"/>
    <w:rsid w:val="000D56BB"/>
    <w:rsid w:val="000D5B0F"/>
    <w:rsid w:val="000D5BAF"/>
    <w:rsid w:val="000D6069"/>
    <w:rsid w:val="000D611D"/>
    <w:rsid w:val="000D6BC9"/>
    <w:rsid w:val="000D7D67"/>
    <w:rsid w:val="000E1A34"/>
    <w:rsid w:val="000E1A8D"/>
    <w:rsid w:val="000E20D9"/>
    <w:rsid w:val="000E250C"/>
    <w:rsid w:val="000E25CB"/>
    <w:rsid w:val="000E26A4"/>
    <w:rsid w:val="000E2BF5"/>
    <w:rsid w:val="000E2C5B"/>
    <w:rsid w:val="000E34A3"/>
    <w:rsid w:val="000E3F91"/>
    <w:rsid w:val="000E44B5"/>
    <w:rsid w:val="000E49AD"/>
    <w:rsid w:val="000E4CBF"/>
    <w:rsid w:val="000E55B2"/>
    <w:rsid w:val="000E570C"/>
    <w:rsid w:val="000E599A"/>
    <w:rsid w:val="000E5BFC"/>
    <w:rsid w:val="000E61F6"/>
    <w:rsid w:val="000E65C5"/>
    <w:rsid w:val="000E6CCF"/>
    <w:rsid w:val="000E71C2"/>
    <w:rsid w:val="000E739F"/>
    <w:rsid w:val="000E7807"/>
    <w:rsid w:val="000E79E6"/>
    <w:rsid w:val="000E7E06"/>
    <w:rsid w:val="000F08F4"/>
    <w:rsid w:val="000F097C"/>
    <w:rsid w:val="000F163E"/>
    <w:rsid w:val="000F2275"/>
    <w:rsid w:val="000F2CBA"/>
    <w:rsid w:val="000F3D24"/>
    <w:rsid w:val="000F522D"/>
    <w:rsid w:val="000F5586"/>
    <w:rsid w:val="000F55A6"/>
    <w:rsid w:val="000F64FA"/>
    <w:rsid w:val="000F6793"/>
    <w:rsid w:val="000F6FFF"/>
    <w:rsid w:val="000F78ED"/>
    <w:rsid w:val="000F7BAB"/>
    <w:rsid w:val="001009DD"/>
    <w:rsid w:val="00100FC0"/>
    <w:rsid w:val="00102905"/>
    <w:rsid w:val="00103671"/>
    <w:rsid w:val="00103AFB"/>
    <w:rsid w:val="00103C08"/>
    <w:rsid w:val="00105ED5"/>
    <w:rsid w:val="0010791A"/>
    <w:rsid w:val="00107BD6"/>
    <w:rsid w:val="00107EE0"/>
    <w:rsid w:val="00110CA5"/>
    <w:rsid w:val="00110CFD"/>
    <w:rsid w:val="00111F36"/>
    <w:rsid w:val="00111FB6"/>
    <w:rsid w:val="00111FE7"/>
    <w:rsid w:val="00112701"/>
    <w:rsid w:val="00113813"/>
    <w:rsid w:val="001138F9"/>
    <w:rsid w:val="00114F64"/>
    <w:rsid w:val="001152EE"/>
    <w:rsid w:val="0011646D"/>
    <w:rsid w:val="001164ED"/>
    <w:rsid w:val="001173CA"/>
    <w:rsid w:val="001178F7"/>
    <w:rsid w:val="00117C8D"/>
    <w:rsid w:val="0012054F"/>
    <w:rsid w:val="001208E8"/>
    <w:rsid w:val="001209A5"/>
    <w:rsid w:val="001212BD"/>
    <w:rsid w:val="00121546"/>
    <w:rsid w:val="0012154C"/>
    <w:rsid w:val="001217F6"/>
    <w:rsid w:val="001218A1"/>
    <w:rsid w:val="00121FF3"/>
    <w:rsid w:val="0012213E"/>
    <w:rsid w:val="001226F5"/>
    <w:rsid w:val="00123142"/>
    <w:rsid w:val="001237CD"/>
    <w:rsid w:val="00123A19"/>
    <w:rsid w:val="00123B09"/>
    <w:rsid w:val="00124B4C"/>
    <w:rsid w:val="00125531"/>
    <w:rsid w:val="0012686C"/>
    <w:rsid w:val="00126F46"/>
    <w:rsid w:val="0012758A"/>
    <w:rsid w:val="00127E3F"/>
    <w:rsid w:val="00130D2F"/>
    <w:rsid w:val="001313EA"/>
    <w:rsid w:val="00131DB3"/>
    <w:rsid w:val="00131F19"/>
    <w:rsid w:val="001322E9"/>
    <w:rsid w:val="00132354"/>
    <w:rsid w:val="00132E00"/>
    <w:rsid w:val="001338DA"/>
    <w:rsid w:val="00134535"/>
    <w:rsid w:val="00134577"/>
    <w:rsid w:val="00134DF9"/>
    <w:rsid w:val="00135262"/>
    <w:rsid w:val="001361BE"/>
    <w:rsid w:val="00136B0C"/>
    <w:rsid w:val="001405DA"/>
    <w:rsid w:val="0014081F"/>
    <w:rsid w:val="0014092C"/>
    <w:rsid w:val="00141209"/>
    <w:rsid w:val="001413F6"/>
    <w:rsid w:val="001414FD"/>
    <w:rsid w:val="00142552"/>
    <w:rsid w:val="001436FA"/>
    <w:rsid w:val="0014527A"/>
    <w:rsid w:val="0014610D"/>
    <w:rsid w:val="0014698A"/>
    <w:rsid w:val="00146AD3"/>
    <w:rsid w:val="00147143"/>
    <w:rsid w:val="00150715"/>
    <w:rsid w:val="00150A22"/>
    <w:rsid w:val="00150D2D"/>
    <w:rsid w:val="00150FB6"/>
    <w:rsid w:val="0015164E"/>
    <w:rsid w:val="00151B84"/>
    <w:rsid w:val="0015226D"/>
    <w:rsid w:val="00152CFC"/>
    <w:rsid w:val="00153409"/>
    <w:rsid w:val="0015447C"/>
    <w:rsid w:val="0015457A"/>
    <w:rsid w:val="00154679"/>
    <w:rsid w:val="0015499C"/>
    <w:rsid w:val="001556C3"/>
    <w:rsid w:val="00155A47"/>
    <w:rsid w:val="00155FB7"/>
    <w:rsid w:val="001573D9"/>
    <w:rsid w:val="00157A33"/>
    <w:rsid w:val="00157FB9"/>
    <w:rsid w:val="00160ACD"/>
    <w:rsid w:val="001610FB"/>
    <w:rsid w:val="00161F3E"/>
    <w:rsid w:val="001622AB"/>
    <w:rsid w:val="0016230D"/>
    <w:rsid w:val="00162601"/>
    <w:rsid w:val="001629FB"/>
    <w:rsid w:val="00162B16"/>
    <w:rsid w:val="001634D7"/>
    <w:rsid w:val="00163F8C"/>
    <w:rsid w:val="001641C7"/>
    <w:rsid w:val="001643BC"/>
    <w:rsid w:val="0016519B"/>
    <w:rsid w:val="00165CD5"/>
    <w:rsid w:val="00165D88"/>
    <w:rsid w:val="00166F9D"/>
    <w:rsid w:val="0017079C"/>
    <w:rsid w:val="001707A4"/>
    <w:rsid w:val="0017094C"/>
    <w:rsid w:val="00171356"/>
    <w:rsid w:val="001720CE"/>
    <w:rsid w:val="00172774"/>
    <w:rsid w:val="00172C08"/>
    <w:rsid w:val="00173B40"/>
    <w:rsid w:val="00174DCC"/>
    <w:rsid w:val="0017525F"/>
    <w:rsid w:val="00175385"/>
    <w:rsid w:val="00175C35"/>
    <w:rsid w:val="00176CF4"/>
    <w:rsid w:val="00177546"/>
    <w:rsid w:val="0018038F"/>
    <w:rsid w:val="001805B6"/>
    <w:rsid w:val="00181938"/>
    <w:rsid w:val="001819F9"/>
    <w:rsid w:val="00182563"/>
    <w:rsid w:val="001825A0"/>
    <w:rsid w:val="00182826"/>
    <w:rsid w:val="001841BA"/>
    <w:rsid w:val="001848E3"/>
    <w:rsid w:val="00184C41"/>
    <w:rsid w:val="001854C5"/>
    <w:rsid w:val="001855B3"/>
    <w:rsid w:val="0018694D"/>
    <w:rsid w:val="00186BFC"/>
    <w:rsid w:val="00186D12"/>
    <w:rsid w:val="00187057"/>
    <w:rsid w:val="00187B3D"/>
    <w:rsid w:val="00187C40"/>
    <w:rsid w:val="00187D0A"/>
    <w:rsid w:val="00192771"/>
    <w:rsid w:val="00192C0C"/>
    <w:rsid w:val="00192F98"/>
    <w:rsid w:val="00193EA0"/>
    <w:rsid w:val="0019417E"/>
    <w:rsid w:val="001946D3"/>
    <w:rsid w:val="00194CA8"/>
    <w:rsid w:val="001954A7"/>
    <w:rsid w:val="00195546"/>
    <w:rsid w:val="001955D4"/>
    <w:rsid w:val="001A0274"/>
    <w:rsid w:val="001A05D7"/>
    <w:rsid w:val="001A1838"/>
    <w:rsid w:val="001A18D8"/>
    <w:rsid w:val="001A1A6C"/>
    <w:rsid w:val="001A2B80"/>
    <w:rsid w:val="001A32B2"/>
    <w:rsid w:val="001A3A52"/>
    <w:rsid w:val="001A3FB1"/>
    <w:rsid w:val="001A532F"/>
    <w:rsid w:val="001A575E"/>
    <w:rsid w:val="001A578A"/>
    <w:rsid w:val="001A6183"/>
    <w:rsid w:val="001A6B34"/>
    <w:rsid w:val="001B0813"/>
    <w:rsid w:val="001B0D45"/>
    <w:rsid w:val="001B10EE"/>
    <w:rsid w:val="001B1255"/>
    <w:rsid w:val="001B143D"/>
    <w:rsid w:val="001B1C33"/>
    <w:rsid w:val="001B1E47"/>
    <w:rsid w:val="001B28EF"/>
    <w:rsid w:val="001B2D1C"/>
    <w:rsid w:val="001B305B"/>
    <w:rsid w:val="001B503C"/>
    <w:rsid w:val="001B5164"/>
    <w:rsid w:val="001B5E7B"/>
    <w:rsid w:val="001B6533"/>
    <w:rsid w:val="001B6582"/>
    <w:rsid w:val="001B6AB8"/>
    <w:rsid w:val="001B7241"/>
    <w:rsid w:val="001B72A9"/>
    <w:rsid w:val="001B738A"/>
    <w:rsid w:val="001B7466"/>
    <w:rsid w:val="001B7908"/>
    <w:rsid w:val="001B7DA7"/>
    <w:rsid w:val="001C0399"/>
    <w:rsid w:val="001C04D4"/>
    <w:rsid w:val="001C0DAE"/>
    <w:rsid w:val="001C0FBC"/>
    <w:rsid w:val="001C1539"/>
    <w:rsid w:val="001C16CF"/>
    <w:rsid w:val="001C1C05"/>
    <w:rsid w:val="001C2338"/>
    <w:rsid w:val="001C25D0"/>
    <w:rsid w:val="001C3454"/>
    <w:rsid w:val="001C35B6"/>
    <w:rsid w:val="001C39EC"/>
    <w:rsid w:val="001C49B2"/>
    <w:rsid w:val="001C6391"/>
    <w:rsid w:val="001C6DA0"/>
    <w:rsid w:val="001C7C37"/>
    <w:rsid w:val="001C7C3B"/>
    <w:rsid w:val="001C7DC8"/>
    <w:rsid w:val="001D04D8"/>
    <w:rsid w:val="001D0602"/>
    <w:rsid w:val="001D0CC5"/>
    <w:rsid w:val="001D102F"/>
    <w:rsid w:val="001D13C0"/>
    <w:rsid w:val="001D1535"/>
    <w:rsid w:val="001D1536"/>
    <w:rsid w:val="001D1BB2"/>
    <w:rsid w:val="001D1F58"/>
    <w:rsid w:val="001D33CC"/>
    <w:rsid w:val="001D3F2F"/>
    <w:rsid w:val="001D41B8"/>
    <w:rsid w:val="001D46A7"/>
    <w:rsid w:val="001D4CF7"/>
    <w:rsid w:val="001D4DE9"/>
    <w:rsid w:val="001D588B"/>
    <w:rsid w:val="001D5D7C"/>
    <w:rsid w:val="001D7641"/>
    <w:rsid w:val="001D7932"/>
    <w:rsid w:val="001D7D6B"/>
    <w:rsid w:val="001E0A89"/>
    <w:rsid w:val="001E1812"/>
    <w:rsid w:val="001E21D7"/>
    <w:rsid w:val="001E27A4"/>
    <w:rsid w:val="001E2967"/>
    <w:rsid w:val="001E3116"/>
    <w:rsid w:val="001E39E3"/>
    <w:rsid w:val="001E4E5E"/>
    <w:rsid w:val="001E567F"/>
    <w:rsid w:val="001E5961"/>
    <w:rsid w:val="001E5B5A"/>
    <w:rsid w:val="001E6817"/>
    <w:rsid w:val="001E6A80"/>
    <w:rsid w:val="001E7C18"/>
    <w:rsid w:val="001E7D9B"/>
    <w:rsid w:val="001F0F11"/>
    <w:rsid w:val="001F0F79"/>
    <w:rsid w:val="001F1185"/>
    <w:rsid w:val="001F2684"/>
    <w:rsid w:val="001F2F79"/>
    <w:rsid w:val="001F388D"/>
    <w:rsid w:val="001F4276"/>
    <w:rsid w:val="001F4582"/>
    <w:rsid w:val="001F4AD8"/>
    <w:rsid w:val="001F4B2B"/>
    <w:rsid w:val="001F4CE9"/>
    <w:rsid w:val="001F6B18"/>
    <w:rsid w:val="001F6CA5"/>
    <w:rsid w:val="001F6E63"/>
    <w:rsid w:val="001F7387"/>
    <w:rsid w:val="00200122"/>
    <w:rsid w:val="002009AC"/>
    <w:rsid w:val="002014BD"/>
    <w:rsid w:val="0020190A"/>
    <w:rsid w:val="00201919"/>
    <w:rsid w:val="00201FF1"/>
    <w:rsid w:val="0020252F"/>
    <w:rsid w:val="00202A09"/>
    <w:rsid w:val="00202FE3"/>
    <w:rsid w:val="00203C97"/>
    <w:rsid w:val="00203ECA"/>
    <w:rsid w:val="0020460E"/>
    <w:rsid w:val="00204E65"/>
    <w:rsid w:val="00204F6A"/>
    <w:rsid w:val="002056DA"/>
    <w:rsid w:val="002063E8"/>
    <w:rsid w:val="002069AB"/>
    <w:rsid w:val="00206CCA"/>
    <w:rsid w:val="00206CDE"/>
    <w:rsid w:val="00206E23"/>
    <w:rsid w:val="00206F45"/>
    <w:rsid w:val="00207AC4"/>
    <w:rsid w:val="00207CB9"/>
    <w:rsid w:val="00211BBF"/>
    <w:rsid w:val="00211D29"/>
    <w:rsid w:val="00211D96"/>
    <w:rsid w:val="00211F53"/>
    <w:rsid w:val="002124E5"/>
    <w:rsid w:val="00212CBC"/>
    <w:rsid w:val="002130EB"/>
    <w:rsid w:val="002132E2"/>
    <w:rsid w:val="002151AB"/>
    <w:rsid w:val="00215960"/>
    <w:rsid w:val="00215C1D"/>
    <w:rsid w:val="00217919"/>
    <w:rsid w:val="00220309"/>
    <w:rsid w:val="002207C2"/>
    <w:rsid w:val="00220D6B"/>
    <w:rsid w:val="002221CD"/>
    <w:rsid w:val="002223A6"/>
    <w:rsid w:val="00222699"/>
    <w:rsid w:val="00222ABB"/>
    <w:rsid w:val="00223BC0"/>
    <w:rsid w:val="00224A52"/>
    <w:rsid w:val="00224DA2"/>
    <w:rsid w:val="002254E2"/>
    <w:rsid w:val="00225534"/>
    <w:rsid w:val="00226C21"/>
    <w:rsid w:val="00226EE0"/>
    <w:rsid w:val="00226F59"/>
    <w:rsid w:val="00227378"/>
    <w:rsid w:val="00230227"/>
    <w:rsid w:val="0023128A"/>
    <w:rsid w:val="002319E0"/>
    <w:rsid w:val="00232D66"/>
    <w:rsid w:val="00233737"/>
    <w:rsid w:val="002339D5"/>
    <w:rsid w:val="00234366"/>
    <w:rsid w:val="00234D33"/>
    <w:rsid w:val="002355C5"/>
    <w:rsid w:val="002368A0"/>
    <w:rsid w:val="00236B1A"/>
    <w:rsid w:val="0023732D"/>
    <w:rsid w:val="0023767F"/>
    <w:rsid w:val="00240416"/>
    <w:rsid w:val="00240431"/>
    <w:rsid w:val="002404B9"/>
    <w:rsid w:val="0024053B"/>
    <w:rsid w:val="00240F56"/>
    <w:rsid w:val="00242C30"/>
    <w:rsid w:val="0024345B"/>
    <w:rsid w:val="00243A3C"/>
    <w:rsid w:val="00244C62"/>
    <w:rsid w:val="002457DE"/>
    <w:rsid w:val="002459F6"/>
    <w:rsid w:val="00246453"/>
    <w:rsid w:val="00246576"/>
    <w:rsid w:val="00246D67"/>
    <w:rsid w:val="002508D6"/>
    <w:rsid w:val="00250E14"/>
    <w:rsid w:val="00250F91"/>
    <w:rsid w:val="002518A3"/>
    <w:rsid w:val="0025212A"/>
    <w:rsid w:val="002521FE"/>
    <w:rsid w:val="00252899"/>
    <w:rsid w:val="00255128"/>
    <w:rsid w:val="002553B0"/>
    <w:rsid w:val="00255B93"/>
    <w:rsid w:val="00255D4C"/>
    <w:rsid w:val="00256693"/>
    <w:rsid w:val="00260254"/>
    <w:rsid w:val="0026058D"/>
    <w:rsid w:val="0026070D"/>
    <w:rsid w:val="00261A86"/>
    <w:rsid w:val="00261E88"/>
    <w:rsid w:val="002625B5"/>
    <w:rsid w:val="0026264E"/>
    <w:rsid w:val="00262780"/>
    <w:rsid w:val="00262F10"/>
    <w:rsid w:val="00263647"/>
    <w:rsid w:val="00263AA7"/>
    <w:rsid w:val="00264060"/>
    <w:rsid w:val="00265F42"/>
    <w:rsid w:val="00266B75"/>
    <w:rsid w:val="00266D61"/>
    <w:rsid w:val="00267D69"/>
    <w:rsid w:val="0027014F"/>
    <w:rsid w:val="002703E5"/>
    <w:rsid w:val="00270D86"/>
    <w:rsid w:val="00271EEE"/>
    <w:rsid w:val="00272A6B"/>
    <w:rsid w:val="00272A9E"/>
    <w:rsid w:val="00272AC3"/>
    <w:rsid w:val="00272F1A"/>
    <w:rsid w:val="00273A52"/>
    <w:rsid w:val="00273C8E"/>
    <w:rsid w:val="0027480A"/>
    <w:rsid w:val="002749CE"/>
    <w:rsid w:val="00274C77"/>
    <w:rsid w:val="00274C7D"/>
    <w:rsid w:val="002757C6"/>
    <w:rsid w:val="002760B4"/>
    <w:rsid w:val="00276E34"/>
    <w:rsid w:val="00276EE1"/>
    <w:rsid w:val="00277007"/>
    <w:rsid w:val="00280308"/>
    <w:rsid w:val="002805E6"/>
    <w:rsid w:val="00280E8F"/>
    <w:rsid w:val="00281272"/>
    <w:rsid w:val="0028150D"/>
    <w:rsid w:val="002827CE"/>
    <w:rsid w:val="00282BFF"/>
    <w:rsid w:val="00284A43"/>
    <w:rsid w:val="00284F96"/>
    <w:rsid w:val="00285FBB"/>
    <w:rsid w:val="00286081"/>
    <w:rsid w:val="00286590"/>
    <w:rsid w:val="00287985"/>
    <w:rsid w:val="00287E10"/>
    <w:rsid w:val="00287FA3"/>
    <w:rsid w:val="00290C30"/>
    <w:rsid w:val="00290D31"/>
    <w:rsid w:val="002918D3"/>
    <w:rsid w:val="00291C7E"/>
    <w:rsid w:val="00291C7F"/>
    <w:rsid w:val="00292835"/>
    <w:rsid w:val="00292AB1"/>
    <w:rsid w:val="00292D2F"/>
    <w:rsid w:val="00292E94"/>
    <w:rsid w:val="002930AE"/>
    <w:rsid w:val="00293A81"/>
    <w:rsid w:val="002942FE"/>
    <w:rsid w:val="00294768"/>
    <w:rsid w:val="00296BA6"/>
    <w:rsid w:val="0029733F"/>
    <w:rsid w:val="0029771F"/>
    <w:rsid w:val="002A013C"/>
    <w:rsid w:val="002A0E18"/>
    <w:rsid w:val="002A138D"/>
    <w:rsid w:val="002A1922"/>
    <w:rsid w:val="002A202C"/>
    <w:rsid w:val="002A2452"/>
    <w:rsid w:val="002A24BB"/>
    <w:rsid w:val="002A2828"/>
    <w:rsid w:val="002A2D9E"/>
    <w:rsid w:val="002A3044"/>
    <w:rsid w:val="002A31A0"/>
    <w:rsid w:val="002A32A3"/>
    <w:rsid w:val="002A3BFF"/>
    <w:rsid w:val="002A42B0"/>
    <w:rsid w:val="002A448A"/>
    <w:rsid w:val="002A462C"/>
    <w:rsid w:val="002A48FB"/>
    <w:rsid w:val="002A4AA8"/>
    <w:rsid w:val="002A5C9A"/>
    <w:rsid w:val="002A622F"/>
    <w:rsid w:val="002A63B8"/>
    <w:rsid w:val="002A69DF"/>
    <w:rsid w:val="002A6D15"/>
    <w:rsid w:val="002A7BDB"/>
    <w:rsid w:val="002A7DB9"/>
    <w:rsid w:val="002B039C"/>
    <w:rsid w:val="002B0495"/>
    <w:rsid w:val="002B228F"/>
    <w:rsid w:val="002B2306"/>
    <w:rsid w:val="002B24E8"/>
    <w:rsid w:val="002B25B4"/>
    <w:rsid w:val="002B2DBC"/>
    <w:rsid w:val="002B2FA4"/>
    <w:rsid w:val="002B3016"/>
    <w:rsid w:val="002B397C"/>
    <w:rsid w:val="002B4463"/>
    <w:rsid w:val="002B4A49"/>
    <w:rsid w:val="002B52DE"/>
    <w:rsid w:val="002B554C"/>
    <w:rsid w:val="002B657D"/>
    <w:rsid w:val="002B6905"/>
    <w:rsid w:val="002B7373"/>
    <w:rsid w:val="002B7F8D"/>
    <w:rsid w:val="002C03C2"/>
    <w:rsid w:val="002C0908"/>
    <w:rsid w:val="002C0E3E"/>
    <w:rsid w:val="002C1F3E"/>
    <w:rsid w:val="002C2718"/>
    <w:rsid w:val="002C36E6"/>
    <w:rsid w:val="002C3F40"/>
    <w:rsid w:val="002C4284"/>
    <w:rsid w:val="002C4484"/>
    <w:rsid w:val="002C4AFA"/>
    <w:rsid w:val="002C4B2F"/>
    <w:rsid w:val="002C4BA6"/>
    <w:rsid w:val="002C4BCF"/>
    <w:rsid w:val="002C521E"/>
    <w:rsid w:val="002C5C41"/>
    <w:rsid w:val="002C5C78"/>
    <w:rsid w:val="002C66C5"/>
    <w:rsid w:val="002D00A9"/>
    <w:rsid w:val="002D05DE"/>
    <w:rsid w:val="002D0663"/>
    <w:rsid w:val="002D1341"/>
    <w:rsid w:val="002D19DC"/>
    <w:rsid w:val="002D1FFA"/>
    <w:rsid w:val="002D21B4"/>
    <w:rsid w:val="002D2470"/>
    <w:rsid w:val="002D2C0C"/>
    <w:rsid w:val="002D35B6"/>
    <w:rsid w:val="002D409E"/>
    <w:rsid w:val="002D4726"/>
    <w:rsid w:val="002D4B0B"/>
    <w:rsid w:val="002D4D3E"/>
    <w:rsid w:val="002D6836"/>
    <w:rsid w:val="002D6913"/>
    <w:rsid w:val="002D6C62"/>
    <w:rsid w:val="002D6F0E"/>
    <w:rsid w:val="002D7ECE"/>
    <w:rsid w:val="002D7FEE"/>
    <w:rsid w:val="002E0424"/>
    <w:rsid w:val="002E042A"/>
    <w:rsid w:val="002E04F4"/>
    <w:rsid w:val="002E11A1"/>
    <w:rsid w:val="002E189E"/>
    <w:rsid w:val="002E24C0"/>
    <w:rsid w:val="002E4759"/>
    <w:rsid w:val="002E515D"/>
    <w:rsid w:val="002E5222"/>
    <w:rsid w:val="002E620A"/>
    <w:rsid w:val="002E6620"/>
    <w:rsid w:val="002E6AC5"/>
    <w:rsid w:val="002E6B65"/>
    <w:rsid w:val="002E7D34"/>
    <w:rsid w:val="002F0257"/>
    <w:rsid w:val="002F0989"/>
    <w:rsid w:val="002F11F2"/>
    <w:rsid w:val="002F11FE"/>
    <w:rsid w:val="002F2B93"/>
    <w:rsid w:val="002F326B"/>
    <w:rsid w:val="002F3885"/>
    <w:rsid w:val="002F390D"/>
    <w:rsid w:val="002F47E8"/>
    <w:rsid w:val="002F560C"/>
    <w:rsid w:val="002F65D2"/>
    <w:rsid w:val="002F69B0"/>
    <w:rsid w:val="002F7F46"/>
    <w:rsid w:val="0030124A"/>
    <w:rsid w:val="00301276"/>
    <w:rsid w:val="003017AF"/>
    <w:rsid w:val="003017F0"/>
    <w:rsid w:val="00301880"/>
    <w:rsid w:val="0030386E"/>
    <w:rsid w:val="003052CF"/>
    <w:rsid w:val="00305AD8"/>
    <w:rsid w:val="00306CDA"/>
    <w:rsid w:val="00306F53"/>
    <w:rsid w:val="00306F67"/>
    <w:rsid w:val="00307A3E"/>
    <w:rsid w:val="00310E63"/>
    <w:rsid w:val="00310E8A"/>
    <w:rsid w:val="00311239"/>
    <w:rsid w:val="00311728"/>
    <w:rsid w:val="0031238F"/>
    <w:rsid w:val="003123ED"/>
    <w:rsid w:val="00312BB2"/>
    <w:rsid w:val="0031301E"/>
    <w:rsid w:val="0031302D"/>
    <w:rsid w:val="00314075"/>
    <w:rsid w:val="003144F7"/>
    <w:rsid w:val="003146E5"/>
    <w:rsid w:val="00314A4B"/>
    <w:rsid w:val="00314D84"/>
    <w:rsid w:val="00316576"/>
    <w:rsid w:val="003168EF"/>
    <w:rsid w:val="00316C08"/>
    <w:rsid w:val="003177E2"/>
    <w:rsid w:val="00320595"/>
    <w:rsid w:val="00320841"/>
    <w:rsid w:val="00323557"/>
    <w:rsid w:val="003235F6"/>
    <w:rsid w:val="003238EB"/>
    <w:rsid w:val="00323C41"/>
    <w:rsid w:val="0032445E"/>
    <w:rsid w:val="003249D8"/>
    <w:rsid w:val="003249E1"/>
    <w:rsid w:val="00325DAB"/>
    <w:rsid w:val="003263D6"/>
    <w:rsid w:val="0032678C"/>
    <w:rsid w:val="00326D7A"/>
    <w:rsid w:val="00327356"/>
    <w:rsid w:val="003276AE"/>
    <w:rsid w:val="00327C08"/>
    <w:rsid w:val="00327D80"/>
    <w:rsid w:val="00331B77"/>
    <w:rsid w:val="003320A9"/>
    <w:rsid w:val="003327E0"/>
    <w:rsid w:val="00332906"/>
    <w:rsid w:val="003329B9"/>
    <w:rsid w:val="00332BD6"/>
    <w:rsid w:val="00332CCD"/>
    <w:rsid w:val="0033329A"/>
    <w:rsid w:val="00333861"/>
    <w:rsid w:val="00334224"/>
    <w:rsid w:val="00334345"/>
    <w:rsid w:val="003347BC"/>
    <w:rsid w:val="00334FBF"/>
    <w:rsid w:val="003350C4"/>
    <w:rsid w:val="0033527E"/>
    <w:rsid w:val="00335301"/>
    <w:rsid w:val="00335D42"/>
    <w:rsid w:val="00337C2C"/>
    <w:rsid w:val="00337FBE"/>
    <w:rsid w:val="00340A9A"/>
    <w:rsid w:val="00341910"/>
    <w:rsid w:val="00341ADD"/>
    <w:rsid w:val="003426D1"/>
    <w:rsid w:val="00343E31"/>
    <w:rsid w:val="00343E9C"/>
    <w:rsid w:val="00344719"/>
    <w:rsid w:val="003452AE"/>
    <w:rsid w:val="00346548"/>
    <w:rsid w:val="00346FBF"/>
    <w:rsid w:val="003478F1"/>
    <w:rsid w:val="003479C3"/>
    <w:rsid w:val="00347B23"/>
    <w:rsid w:val="003500CB"/>
    <w:rsid w:val="00350F7A"/>
    <w:rsid w:val="00351B34"/>
    <w:rsid w:val="003520F5"/>
    <w:rsid w:val="00352A3C"/>
    <w:rsid w:val="00352AA4"/>
    <w:rsid w:val="00353B1C"/>
    <w:rsid w:val="003542F3"/>
    <w:rsid w:val="00355E23"/>
    <w:rsid w:val="00357C18"/>
    <w:rsid w:val="00357E15"/>
    <w:rsid w:val="00360242"/>
    <w:rsid w:val="003605D1"/>
    <w:rsid w:val="00360968"/>
    <w:rsid w:val="00360D04"/>
    <w:rsid w:val="00360D8E"/>
    <w:rsid w:val="00361328"/>
    <w:rsid w:val="00361541"/>
    <w:rsid w:val="00361AE4"/>
    <w:rsid w:val="00361F44"/>
    <w:rsid w:val="0036230A"/>
    <w:rsid w:val="00362332"/>
    <w:rsid w:val="00362936"/>
    <w:rsid w:val="00362CC3"/>
    <w:rsid w:val="0036387E"/>
    <w:rsid w:val="003639C1"/>
    <w:rsid w:val="00365390"/>
    <w:rsid w:val="00366C16"/>
    <w:rsid w:val="003672AB"/>
    <w:rsid w:val="00370920"/>
    <w:rsid w:val="00371239"/>
    <w:rsid w:val="00372378"/>
    <w:rsid w:val="0037256C"/>
    <w:rsid w:val="003728C1"/>
    <w:rsid w:val="0037290A"/>
    <w:rsid w:val="00372B19"/>
    <w:rsid w:val="00372B99"/>
    <w:rsid w:val="00372BBF"/>
    <w:rsid w:val="00374482"/>
    <w:rsid w:val="00375053"/>
    <w:rsid w:val="00375285"/>
    <w:rsid w:val="003752C4"/>
    <w:rsid w:val="00375C5C"/>
    <w:rsid w:val="003764B6"/>
    <w:rsid w:val="003776D6"/>
    <w:rsid w:val="003804A0"/>
    <w:rsid w:val="003819CE"/>
    <w:rsid w:val="00381A8C"/>
    <w:rsid w:val="00381AED"/>
    <w:rsid w:val="0038267B"/>
    <w:rsid w:val="00383BBF"/>
    <w:rsid w:val="00384C3E"/>
    <w:rsid w:val="00387650"/>
    <w:rsid w:val="00387F76"/>
    <w:rsid w:val="00390523"/>
    <w:rsid w:val="00391A18"/>
    <w:rsid w:val="00392068"/>
    <w:rsid w:val="003929E1"/>
    <w:rsid w:val="003939B1"/>
    <w:rsid w:val="00393B51"/>
    <w:rsid w:val="00394355"/>
    <w:rsid w:val="00394542"/>
    <w:rsid w:val="00394954"/>
    <w:rsid w:val="003950EA"/>
    <w:rsid w:val="00395148"/>
    <w:rsid w:val="00395305"/>
    <w:rsid w:val="0039553C"/>
    <w:rsid w:val="00395955"/>
    <w:rsid w:val="00396345"/>
    <w:rsid w:val="00396360"/>
    <w:rsid w:val="003963DE"/>
    <w:rsid w:val="00397B9C"/>
    <w:rsid w:val="003A067F"/>
    <w:rsid w:val="003A06AE"/>
    <w:rsid w:val="003A0832"/>
    <w:rsid w:val="003A0931"/>
    <w:rsid w:val="003A1AF6"/>
    <w:rsid w:val="003A2173"/>
    <w:rsid w:val="003A3071"/>
    <w:rsid w:val="003A3082"/>
    <w:rsid w:val="003A4187"/>
    <w:rsid w:val="003A5DC4"/>
    <w:rsid w:val="003A5FCC"/>
    <w:rsid w:val="003A68DB"/>
    <w:rsid w:val="003A6934"/>
    <w:rsid w:val="003A6D35"/>
    <w:rsid w:val="003A773B"/>
    <w:rsid w:val="003A777F"/>
    <w:rsid w:val="003B0167"/>
    <w:rsid w:val="003B0285"/>
    <w:rsid w:val="003B03B2"/>
    <w:rsid w:val="003B0920"/>
    <w:rsid w:val="003B0C2B"/>
    <w:rsid w:val="003B0E86"/>
    <w:rsid w:val="003B1CA0"/>
    <w:rsid w:val="003B317C"/>
    <w:rsid w:val="003B43C3"/>
    <w:rsid w:val="003B4863"/>
    <w:rsid w:val="003B53F1"/>
    <w:rsid w:val="003B5C65"/>
    <w:rsid w:val="003B68D8"/>
    <w:rsid w:val="003B784D"/>
    <w:rsid w:val="003C052E"/>
    <w:rsid w:val="003C08D8"/>
    <w:rsid w:val="003C1137"/>
    <w:rsid w:val="003C173C"/>
    <w:rsid w:val="003C23D9"/>
    <w:rsid w:val="003C253E"/>
    <w:rsid w:val="003C26B2"/>
    <w:rsid w:val="003C2BA7"/>
    <w:rsid w:val="003C2BF8"/>
    <w:rsid w:val="003C2CE9"/>
    <w:rsid w:val="003C30E6"/>
    <w:rsid w:val="003C3635"/>
    <w:rsid w:val="003C40AD"/>
    <w:rsid w:val="003C44A7"/>
    <w:rsid w:val="003C4A92"/>
    <w:rsid w:val="003C538A"/>
    <w:rsid w:val="003C5CC8"/>
    <w:rsid w:val="003C5E44"/>
    <w:rsid w:val="003C6B93"/>
    <w:rsid w:val="003C6E62"/>
    <w:rsid w:val="003C7604"/>
    <w:rsid w:val="003D06C6"/>
    <w:rsid w:val="003D0A5C"/>
    <w:rsid w:val="003D295B"/>
    <w:rsid w:val="003D2C4A"/>
    <w:rsid w:val="003D33A2"/>
    <w:rsid w:val="003D34B4"/>
    <w:rsid w:val="003D47FC"/>
    <w:rsid w:val="003D585F"/>
    <w:rsid w:val="003D5AE8"/>
    <w:rsid w:val="003D6705"/>
    <w:rsid w:val="003D728F"/>
    <w:rsid w:val="003D737D"/>
    <w:rsid w:val="003D73B6"/>
    <w:rsid w:val="003D7E5C"/>
    <w:rsid w:val="003E01E9"/>
    <w:rsid w:val="003E0327"/>
    <w:rsid w:val="003E091F"/>
    <w:rsid w:val="003E0F1C"/>
    <w:rsid w:val="003E1D2A"/>
    <w:rsid w:val="003E254A"/>
    <w:rsid w:val="003E3073"/>
    <w:rsid w:val="003E3632"/>
    <w:rsid w:val="003E417A"/>
    <w:rsid w:val="003E4A47"/>
    <w:rsid w:val="003E52D8"/>
    <w:rsid w:val="003E690C"/>
    <w:rsid w:val="003E7006"/>
    <w:rsid w:val="003E71A7"/>
    <w:rsid w:val="003E74B4"/>
    <w:rsid w:val="003E78B3"/>
    <w:rsid w:val="003E7FFD"/>
    <w:rsid w:val="003F0FE1"/>
    <w:rsid w:val="003F1312"/>
    <w:rsid w:val="003F15C2"/>
    <w:rsid w:val="003F19A3"/>
    <w:rsid w:val="003F1F2C"/>
    <w:rsid w:val="003F3577"/>
    <w:rsid w:val="003F4147"/>
    <w:rsid w:val="003F42C7"/>
    <w:rsid w:val="003F49EE"/>
    <w:rsid w:val="003F4B28"/>
    <w:rsid w:val="003F4D16"/>
    <w:rsid w:val="004002ED"/>
    <w:rsid w:val="0040062F"/>
    <w:rsid w:val="00402387"/>
    <w:rsid w:val="00402913"/>
    <w:rsid w:val="004031C6"/>
    <w:rsid w:val="00404046"/>
    <w:rsid w:val="004051F8"/>
    <w:rsid w:val="004055E8"/>
    <w:rsid w:val="004056F8"/>
    <w:rsid w:val="004058A2"/>
    <w:rsid w:val="00406557"/>
    <w:rsid w:val="00406993"/>
    <w:rsid w:val="004072E7"/>
    <w:rsid w:val="00407990"/>
    <w:rsid w:val="0041020A"/>
    <w:rsid w:val="00410590"/>
    <w:rsid w:val="00410AC5"/>
    <w:rsid w:val="00411B53"/>
    <w:rsid w:val="00413DFD"/>
    <w:rsid w:val="0041405D"/>
    <w:rsid w:val="004140B2"/>
    <w:rsid w:val="0041461A"/>
    <w:rsid w:val="004149B4"/>
    <w:rsid w:val="00414F38"/>
    <w:rsid w:val="0041577F"/>
    <w:rsid w:val="00415E04"/>
    <w:rsid w:val="00415E75"/>
    <w:rsid w:val="00415EE2"/>
    <w:rsid w:val="0041606C"/>
    <w:rsid w:val="0041675A"/>
    <w:rsid w:val="00416DEB"/>
    <w:rsid w:val="00417A5D"/>
    <w:rsid w:val="00417B74"/>
    <w:rsid w:val="0042175A"/>
    <w:rsid w:val="00422503"/>
    <w:rsid w:val="004233A2"/>
    <w:rsid w:val="0042472F"/>
    <w:rsid w:val="00424FC1"/>
    <w:rsid w:val="00424FDA"/>
    <w:rsid w:val="00425086"/>
    <w:rsid w:val="00426438"/>
    <w:rsid w:val="00426C15"/>
    <w:rsid w:val="0042791E"/>
    <w:rsid w:val="00427AAA"/>
    <w:rsid w:val="00427BD7"/>
    <w:rsid w:val="004310D4"/>
    <w:rsid w:val="00431619"/>
    <w:rsid w:val="00431E46"/>
    <w:rsid w:val="00432151"/>
    <w:rsid w:val="0043220B"/>
    <w:rsid w:val="00432C86"/>
    <w:rsid w:val="00433254"/>
    <w:rsid w:val="004332FB"/>
    <w:rsid w:val="00433B93"/>
    <w:rsid w:val="00433F96"/>
    <w:rsid w:val="004354F0"/>
    <w:rsid w:val="00435688"/>
    <w:rsid w:val="004356E4"/>
    <w:rsid w:val="004365AD"/>
    <w:rsid w:val="00440896"/>
    <w:rsid w:val="00440B90"/>
    <w:rsid w:val="0044161E"/>
    <w:rsid w:val="0044169B"/>
    <w:rsid w:val="0044172E"/>
    <w:rsid w:val="00442724"/>
    <w:rsid w:val="0044282F"/>
    <w:rsid w:val="00442F0A"/>
    <w:rsid w:val="00443112"/>
    <w:rsid w:val="004432A6"/>
    <w:rsid w:val="00443770"/>
    <w:rsid w:val="0044392A"/>
    <w:rsid w:val="00444C18"/>
    <w:rsid w:val="004450E0"/>
    <w:rsid w:val="0044531F"/>
    <w:rsid w:val="00446349"/>
    <w:rsid w:val="00446A67"/>
    <w:rsid w:val="00447057"/>
    <w:rsid w:val="00447621"/>
    <w:rsid w:val="00447B76"/>
    <w:rsid w:val="00447EF9"/>
    <w:rsid w:val="004504E5"/>
    <w:rsid w:val="00451412"/>
    <w:rsid w:val="00452307"/>
    <w:rsid w:val="00452A4B"/>
    <w:rsid w:val="00452E16"/>
    <w:rsid w:val="00454FE9"/>
    <w:rsid w:val="0045593E"/>
    <w:rsid w:val="00456354"/>
    <w:rsid w:val="004571C5"/>
    <w:rsid w:val="00460099"/>
    <w:rsid w:val="0046020E"/>
    <w:rsid w:val="00460255"/>
    <w:rsid w:val="0046035E"/>
    <w:rsid w:val="0046052C"/>
    <w:rsid w:val="004608D4"/>
    <w:rsid w:val="00460DEB"/>
    <w:rsid w:val="004611C0"/>
    <w:rsid w:val="00461407"/>
    <w:rsid w:val="004616A0"/>
    <w:rsid w:val="0046279A"/>
    <w:rsid w:val="00462BFE"/>
    <w:rsid w:val="004630A0"/>
    <w:rsid w:val="0046412C"/>
    <w:rsid w:val="00464D7B"/>
    <w:rsid w:val="00464E9D"/>
    <w:rsid w:val="00464EE9"/>
    <w:rsid w:val="00465DE4"/>
    <w:rsid w:val="00465E60"/>
    <w:rsid w:val="00466811"/>
    <w:rsid w:val="00467424"/>
    <w:rsid w:val="00467F9E"/>
    <w:rsid w:val="00470603"/>
    <w:rsid w:val="004715D1"/>
    <w:rsid w:val="00471C3E"/>
    <w:rsid w:val="004725D2"/>
    <w:rsid w:val="004734A3"/>
    <w:rsid w:val="00473753"/>
    <w:rsid w:val="00473FAC"/>
    <w:rsid w:val="0047575E"/>
    <w:rsid w:val="00475C24"/>
    <w:rsid w:val="00475CC0"/>
    <w:rsid w:val="0047623E"/>
    <w:rsid w:val="00476294"/>
    <w:rsid w:val="00476B05"/>
    <w:rsid w:val="00476C75"/>
    <w:rsid w:val="00476EF2"/>
    <w:rsid w:val="00476F35"/>
    <w:rsid w:val="00477BC5"/>
    <w:rsid w:val="00477CE5"/>
    <w:rsid w:val="00477D31"/>
    <w:rsid w:val="00477F5C"/>
    <w:rsid w:val="00477FAF"/>
    <w:rsid w:val="00480136"/>
    <w:rsid w:val="0048025C"/>
    <w:rsid w:val="0048159B"/>
    <w:rsid w:val="00481BE5"/>
    <w:rsid w:val="00482713"/>
    <w:rsid w:val="004828F9"/>
    <w:rsid w:val="00482A93"/>
    <w:rsid w:val="00482CF8"/>
    <w:rsid w:val="004832AD"/>
    <w:rsid w:val="00483B0E"/>
    <w:rsid w:val="00483B53"/>
    <w:rsid w:val="00484807"/>
    <w:rsid w:val="00485094"/>
    <w:rsid w:val="00485906"/>
    <w:rsid w:val="00485AFA"/>
    <w:rsid w:val="00485B90"/>
    <w:rsid w:val="004871B3"/>
    <w:rsid w:val="00487339"/>
    <w:rsid w:val="004873BA"/>
    <w:rsid w:val="004874D2"/>
    <w:rsid w:val="00487A72"/>
    <w:rsid w:val="00487FE2"/>
    <w:rsid w:val="00490303"/>
    <w:rsid w:val="0049050E"/>
    <w:rsid w:val="00490B47"/>
    <w:rsid w:val="0049147C"/>
    <w:rsid w:val="00491588"/>
    <w:rsid w:val="00491F93"/>
    <w:rsid w:val="004925DB"/>
    <w:rsid w:val="004928DB"/>
    <w:rsid w:val="004932F2"/>
    <w:rsid w:val="00493BAB"/>
    <w:rsid w:val="004954B6"/>
    <w:rsid w:val="004964B4"/>
    <w:rsid w:val="00496965"/>
    <w:rsid w:val="00497DB2"/>
    <w:rsid w:val="004A15C7"/>
    <w:rsid w:val="004A1656"/>
    <w:rsid w:val="004A31AC"/>
    <w:rsid w:val="004A3291"/>
    <w:rsid w:val="004A40DE"/>
    <w:rsid w:val="004A4EFC"/>
    <w:rsid w:val="004A5D98"/>
    <w:rsid w:val="004A659C"/>
    <w:rsid w:val="004A70C1"/>
    <w:rsid w:val="004A758E"/>
    <w:rsid w:val="004B04BC"/>
    <w:rsid w:val="004B1426"/>
    <w:rsid w:val="004B1BA6"/>
    <w:rsid w:val="004B22E7"/>
    <w:rsid w:val="004B2766"/>
    <w:rsid w:val="004B306D"/>
    <w:rsid w:val="004B34FC"/>
    <w:rsid w:val="004B3A33"/>
    <w:rsid w:val="004B41D3"/>
    <w:rsid w:val="004B4338"/>
    <w:rsid w:val="004B44D0"/>
    <w:rsid w:val="004B7679"/>
    <w:rsid w:val="004C1DD8"/>
    <w:rsid w:val="004C2887"/>
    <w:rsid w:val="004C2E41"/>
    <w:rsid w:val="004C2FAD"/>
    <w:rsid w:val="004C31FA"/>
    <w:rsid w:val="004C3C1D"/>
    <w:rsid w:val="004C4298"/>
    <w:rsid w:val="004C48EE"/>
    <w:rsid w:val="004C496E"/>
    <w:rsid w:val="004C609D"/>
    <w:rsid w:val="004C6201"/>
    <w:rsid w:val="004D017C"/>
    <w:rsid w:val="004D035A"/>
    <w:rsid w:val="004D0CEB"/>
    <w:rsid w:val="004D17B8"/>
    <w:rsid w:val="004D1E89"/>
    <w:rsid w:val="004D1ED8"/>
    <w:rsid w:val="004D2775"/>
    <w:rsid w:val="004D2AA8"/>
    <w:rsid w:val="004D4433"/>
    <w:rsid w:val="004D50D1"/>
    <w:rsid w:val="004D5F6B"/>
    <w:rsid w:val="004D626D"/>
    <w:rsid w:val="004D6397"/>
    <w:rsid w:val="004D66EB"/>
    <w:rsid w:val="004D6D44"/>
    <w:rsid w:val="004D6DF2"/>
    <w:rsid w:val="004D726A"/>
    <w:rsid w:val="004E1505"/>
    <w:rsid w:val="004E15AE"/>
    <w:rsid w:val="004E28A0"/>
    <w:rsid w:val="004E28E0"/>
    <w:rsid w:val="004E2B3A"/>
    <w:rsid w:val="004E50B7"/>
    <w:rsid w:val="004E58BF"/>
    <w:rsid w:val="004E738A"/>
    <w:rsid w:val="004F0C5A"/>
    <w:rsid w:val="004F1AC7"/>
    <w:rsid w:val="004F3360"/>
    <w:rsid w:val="004F369B"/>
    <w:rsid w:val="004F3D03"/>
    <w:rsid w:val="004F3FCF"/>
    <w:rsid w:val="004F5660"/>
    <w:rsid w:val="004F57F1"/>
    <w:rsid w:val="004F5CA7"/>
    <w:rsid w:val="004F6180"/>
    <w:rsid w:val="004F665A"/>
    <w:rsid w:val="004F67D0"/>
    <w:rsid w:val="004F6F1D"/>
    <w:rsid w:val="004F7612"/>
    <w:rsid w:val="005004EA"/>
    <w:rsid w:val="005007DC"/>
    <w:rsid w:val="00500E32"/>
    <w:rsid w:val="00501AE3"/>
    <w:rsid w:val="00501B47"/>
    <w:rsid w:val="00502704"/>
    <w:rsid w:val="00503518"/>
    <w:rsid w:val="005039B9"/>
    <w:rsid w:val="00503E96"/>
    <w:rsid w:val="00504076"/>
    <w:rsid w:val="00505352"/>
    <w:rsid w:val="00506151"/>
    <w:rsid w:val="00511D54"/>
    <w:rsid w:val="005123E2"/>
    <w:rsid w:val="00512B48"/>
    <w:rsid w:val="00512BAB"/>
    <w:rsid w:val="00513DA5"/>
    <w:rsid w:val="005147BA"/>
    <w:rsid w:val="00514DD9"/>
    <w:rsid w:val="00515091"/>
    <w:rsid w:val="005157CD"/>
    <w:rsid w:val="00515954"/>
    <w:rsid w:val="00516586"/>
    <w:rsid w:val="00516A15"/>
    <w:rsid w:val="00516BE6"/>
    <w:rsid w:val="00516F79"/>
    <w:rsid w:val="00517218"/>
    <w:rsid w:val="005179F0"/>
    <w:rsid w:val="00517B83"/>
    <w:rsid w:val="005208CF"/>
    <w:rsid w:val="00520F4A"/>
    <w:rsid w:val="0052183F"/>
    <w:rsid w:val="005220A3"/>
    <w:rsid w:val="00522E74"/>
    <w:rsid w:val="00522FA3"/>
    <w:rsid w:val="00523054"/>
    <w:rsid w:val="00523123"/>
    <w:rsid w:val="00524543"/>
    <w:rsid w:val="00524685"/>
    <w:rsid w:val="00524950"/>
    <w:rsid w:val="00524E57"/>
    <w:rsid w:val="00524F0C"/>
    <w:rsid w:val="0052502B"/>
    <w:rsid w:val="005256CB"/>
    <w:rsid w:val="00526C3E"/>
    <w:rsid w:val="00526D7E"/>
    <w:rsid w:val="00527416"/>
    <w:rsid w:val="00527EC9"/>
    <w:rsid w:val="00530E6D"/>
    <w:rsid w:val="0053164B"/>
    <w:rsid w:val="00531DC7"/>
    <w:rsid w:val="00532A9F"/>
    <w:rsid w:val="00533364"/>
    <w:rsid w:val="0053355C"/>
    <w:rsid w:val="00534803"/>
    <w:rsid w:val="00534A50"/>
    <w:rsid w:val="00535771"/>
    <w:rsid w:val="00536157"/>
    <w:rsid w:val="0053635B"/>
    <w:rsid w:val="0053697F"/>
    <w:rsid w:val="0054173B"/>
    <w:rsid w:val="0054181E"/>
    <w:rsid w:val="0054197D"/>
    <w:rsid w:val="00542021"/>
    <w:rsid w:val="005420A2"/>
    <w:rsid w:val="00542CC1"/>
    <w:rsid w:val="00542DD9"/>
    <w:rsid w:val="0054305C"/>
    <w:rsid w:val="0054377D"/>
    <w:rsid w:val="005437DF"/>
    <w:rsid w:val="00544536"/>
    <w:rsid w:val="00544EDA"/>
    <w:rsid w:val="005451E0"/>
    <w:rsid w:val="00545241"/>
    <w:rsid w:val="00546012"/>
    <w:rsid w:val="00547F0A"/>
    <w:rsid w:val="005500F8"/>
    <w:rsid w:val="00550289"/>
    <w:rsid w:val="00550ADD"/>
    <w:rsid w:val="00552162"/>
    <w:rsid w:val="00553106"/>
    <w:rsid w:val="005533A5"/>
    <w:rsid w:val="00553434"/>
    <w:rsid w:val="00553DA7"/>
    <w:rsid w:val="00554008"/>
    <w:rsid w:val="0055462D"/>
    <w:rsid w:val="005559CF"/>
    <w:rsid w:val="00555DDB"/>
    <w:rsid w:val="005567BA"/>
    <w:rsid w:val="00557217"/>
    <w:rsid w:val="005573C1"/>
    <w:rsid w:val="00557A11"/>
    <w:rsid w:val="00557ADF"/>
    <w:rsid w:val="00557D50"/>
    <w:rsid w:val="005601BA"/>
    <w:rsid w:val="00560801"/>
    <w:rsid w:val="00560E94"/>
    <w:rsid w:val="005610E0"/>
    <w:rsid w:val="005615E0"/>
    <w:rsid w:val="00561D4E"/>
    <w:rsid w:val="005621F1"/>
    <w:rsid w:val="00562D2E"/>
    <w:rsid w:val="00562DDD"/>
    <w:rsid w:val="00562EA9"/>
    <w:rsid w:val="00563D5A"/>
    <w:rsid w:val="00563F6C"/>
    <w:rsid w:val="00564029"/>
    <w:rsid w:val="005643C5"/>
    <w:rsid w:val="00564535"/>
    <w:rsid w:val="0056459E"/>
    <w:rsid w:val="005649F5"/>
    <w:rsid w:val="00564BFD"/>
    <w:rsid w:val="005659C2"/>
    <w:rsid w:val="00565D02"/>
    <w:rsid w:val="005660BA"/>
    <w:rsid w:val="00566940"/>
    <w:rsid w:val="005679BF"/>
    <w:rsid w:val="0057089E"/>
    <w:rsid w:val="00570B42"/>
    <w:rsid w:val="00570E42"/>
    <w:rsid w:val="00570F71"/>
    <w:rsid w:val="0057159C"/>
    <w:rsid w:val="00571B0B"/>
    <w:rsid w:val="00572004"/>
    <w:rsid w:val="0057380B"/>
    <w:rsid w:val="005742ED"/>
    <w:rsid w:val="0057469C"/>
    <w:rsid w:val="00574AC7"/>
    <w:rsid w:val="00574C8C"/>
    <w:rsid w:val="00576CB2"/>
    <w:rsid w:val="0057779D"/>
    <w:rsid w:val="0057798A"/>
    <w:rsid w:val="00577CC0"/>
    <w:rsid w:val="00577E8F"/>
    <w:rsid w:val="00577EE4"/>
    <w:rsid w:val="00577FAD"/>
    <w:rsid w:val="00580197"/>
    <w:rsid w:val="005812E8"/>
    <w:rsid w:val="00581442"/>
    <w:rsid w:val="00582DB6"/>
    <w:rsid w:val="005831F9"/>
    <w:rsid w:val="0058332F"/>
    <w:rsid w:val="005833DF"/>
    <w:rsid w:val="005839C1"/>
    <w:rsid w:val="00583DA9"/>
    <w:rsid w:val="0058424D"/>
    <w:rsid w:val="00584B94"/>
    <w:rsid w:val="005850C3"/>
    <w:rsid w:val="00585286"/>
    <w:rsid w:val="00585DEB"/>
    <w:rsid w:val="00586057"/>
    <w:rsid w:val="0058610C"/>
    <w:rsid w:val="005864B0"/>
    <w:rsid w:val="005864B7"/>
    <w:rsid w:val="00586588"/>
    <w:rsid w:val="005866C3"/>
    <w:rsid w:val="0058671E"/>
    <w:rsid w:val="00587758"/>
    <w:rsid w:val="00587C3A"/>
    <w:rsid w:val="00587E6A"/>
    <w:rsid w:val="00590E36"/>
    <w:rsid w:val="00591762"/>
    <w:rsid w:val="00591E70"/>
    <w:rsid w:val="00592771"/>
    <w:rsid w:val="00592BC0"/>
    <w:rsid w:val="005932CA"/>
    <w:rsid w:val="005934C7"/>
    <w:rsid w:val="005935C8"/>
    <w:rsid w:val="00594942"/>
    <w:rsid w:val="00594B8F"/>
    <w:rsid w:val="0059542C"/>
    <w:rsid w:val="005955A5"/>
    <w:rsid w:val="00595CB7"/>
    <w:rsid w:val="00595EBF"/>
    <w:rsid w:val="00596006"/>
    <w:rsid w:val="005A0B9D"/>
    <w:rsid w:val="005A0CDB"/>
    <w:rsid w:val="005A19AD"/>
    <w:rsid w:val="005A1D82"/>
    <w:rsid w:val="005A22E1"/>
    <w:rsid w:val="005A2406"/>
    <w:rsid w:val="005A37BE"/>
    <w:rsid w:val="005A4817"/>
    <w:rsid w:val="005A4BAF"/>
    <w:rsid w:val="005A54ED"/>
    <w:rsid w:val="005A568B"/>
    <w:rsid w:val="005A61BB"/>
    <w:rsid w:val="005A6FD2"/>
    <w:rsid w:val="005A7D0B"/>
    <w:rsid w:val="005B05ED"/>
    <w:rsid w:val="005B1BB7"/>
    <w:rsid w:val="005B20E3"/>
    <w:rsid w:val="005B2724"/>
    <w:rsid w:val="005B2AAD"/>
    <w:rsid w:val="005B3081"/>
    <w:rsid w:val="005B3532"/>
    <w:rsid w:val="005B3641"/>
    <w:rsid w:val="005B4849"/>
    <w:rsid w:val="005B4898"/>
    <w:rsid w:val="005B49F3"/>
    <w:rsid w:val="005B4DFC"/>
    <w:rsid w:val="005B4EAE"/>
    <w:rsid w:val="005B52D8"/>
    <w:rsid w:val="005B59A8"/>
    <w:rsid w:val="005B59AC"/>
    <w:rsid w:val="005B69D9"/>
    <w:rsid w:val="005B6E50"/>
    <w:rsid w:val="005B7E62"/>
    <w:rsid w:val="005C0A2C"/>
    <w:rsid w:val="005C12C7"/>
    <w:rsid w:val="005C1E59"/>
    <w:rsid w:val="005C1FFE"/>
    <w:rsid w:val="005C2270"/>
    <w:rsid w:val="005C2373"/>
    <w:rsid w:val="005C24D9"/>
    <w:rsid w:val="005C28A2"/>
    <w:rsid w:val="005C2EBB"/>
    <w:rsid w:val="005C3A51"/>
    <w:rsid w:val="005C4054"/>
    <w:rsid w:val="005C46B4"/>
    <w:rsid w:val="005C57A4"/>
    <w:rsid w:val="005C57B3"/>
    <w:rsid w:val="005C5803"/>
    <w:rsid w:val="005C66D2"/>
    <w:rsid w:val="005C7B20"/>
    <w:rsid w:val="005C7F29"/>
    <w:rsid w:val="005D1DED"/>
    <w:rsid w:val="005D1FB2"/>
    <w:rsid w:val="005D23CB"/>
    <w:rsid w:val="005D2936"/>
    <w:rsid w:val="005D2E4E"/>
    <w:rsid w:val="005D4450"/>
    <w:rsid w:val="005D52F6"/>
    <w:rsid w:val="005D59AB"/>
    <w:rsid w:val="005D6E09"/>
    <w:rsid w:val="005D7728"/>
    <w:rsid w:val="005E0503"/>
    <w:rsid w:val="005E0EA2"/>
    <w:rsid w:val="005E10D7"/>
    <w:rsid w:val="005E1E1E"/>
    <w:rsid w:val="005E27DC"/>
    <w:rsid w:val="005E2888"/>
    <w:rsid w:val="005E2AA1"/>
    <w:rsid w:val="005E2EFA"/>
    <w:rsid w:val="005E35B7"/>
    <w:rsid w:val="005E3781"/>
    <w:rsid w:val="005E3B74"/>
    <w:rsid w:val="005E3C56"/>
    <w:rsid w:val="005E3C83"/>
    <w:rsid w:val="005E4082"/>
    <w:rsid w:val="005E431F"/>
    <w:rsid w:val="005E5FBD"/>
    <w:rsid w:val="005E649A"/>
    <w:rsid w:val="005E6588"/>
    <w:rsid w:val="005E6C18"/>
    <w:rsid w:val="005E6FBF"/>
    <w:rsid w:val="005E719B"/>
    <w:rsid w:val="005E7643"/>
    <w:rsid w:val="005F00DF"/>
    <w:rsid w:val="005F01B8"/>
    <w:rsid w:val="005F0516"/>
    <w:rsid w:val="005F0720"/>
    <w:rsid w:val="005F0825"/>
    <w:rsid w:val="005F0835"/>
    <w:rsid w:val="005F0ED8"/>
    <w:rsid w:val="005F1B2A"/>
    <w:rsid w:val="005F1FBB"/>
    <w:rsid w:val="005F22CD"/>
    <w:rsid w:val="005F23F1"/>
    <w:rsid w:val="005F2B2A"/>
    <w:rsid w:val="005F316C"/>
    <w:rsid w:val="005F3399"/>
    <w:rsid w:val="005F3434"/>
    <w:rsid w:val="005F35CF"/>
    <w:rsid w:val="005F4346"/>
    <w:rsid w:val="005F45A2"/>
    <w:rsid w:val="005F4654"/>
    <w:rsid w:val="005F5D73"/>
    <w:rsid w:val="005F6A1D"/>
    <w:rsid w:val="005F6A7D"/>
    <w:rsid w:val="005F6AC8"/>
    <w:rsid w:val="005F7144"/>
    <w:rsid w:val="005F7571"/>
    <w:rsid w:val="005F7A90"/>
    <w:rsid w:val="00600D37"/>
    <w:rsid w:val="00600D7C"/>
    <w:rsid w:val="00601410"/>
    <w:rsid w:val="00601B6A"/>
    <w:rsid w:val="00601B89"/>
    <w:rsid w:val="00602477"/>
    <w:rsid w:val="00602E24"/>
    <w:rsid w:val="00603792"/>
    <w:rsid w:val="00603E1F"/>
    <w:rsid w:val="0060430B"/>
    <w:rsid w:val="00604B37"/>
    <w:rsid w:val="00604C91"/>
    <w:rsid w:val="00604F1D"/>
    <w:rsid w:val="00605E91"/>
    <w:rsid w:val="00605EA6"/>
    <w:rsid w:val="00606033"/>
    <w:rsid w:val="006061B8"/>
    <w:rsid w:val="006068A1"/>
    <w:rsid w:val="006072D9"/>
    <w:rsid w:val="006073D7"/>
    <w:rsid w:val="00607681"/>
    <w:rsid w:val="006078FF"/>
    <w:rsid w:val="00610139"/>
    <w:rsid w:val="00610EC0"/>
    <w:rsid w:val="006120FE"/>
    <w:rsid w:val="00612E71"/>
    <w:rsid w:val="00614934"/>
    <w:rsid w:val="006149C8"/>
    <w:rsid w:val="00614D97"/>
    <w:rsid w:val="006158F6"/>
    <w:rsid w:val="00615955"/>
    <w:rsid w:val="00615F27"/>
    <w:rsid w:val="00616345"/>
    <w:rsid w:val="00620289"/>
    <w:rsid w:val="006223EB"/>
    <w:rsid w:val="006228B5"/>
    <w:rsid w:val="0062356A"/>
    <w:rsid w:val="00623BD1"/>
    <w:rsid w:val="00624D52"/>
    <w:rsid w:val="006252A6"/>
    <w:rsid w:val="00625330"/>
    <w:rsid w:val="006253CA"/>
    <w:rsid w:val="006255EF"/>
    <w:rsid w:val="006263A3"/>
    <w:rsid w:val="00626434"/>
    <w:rsid w:val="00626711"/>
    <w:rsid w:val="00626CB9"/>
    <w:rsid w:val="006304AD"/>
    <w:rsid w:val="0063275A"/>
    <w:rsid w:val="006328A6"/>
    <w:rsid w:val="00633B54"/>
    <w:rsid w:val="00633CA4"/>
    <w:rsid w:val="00634A99"/>
    <w:rsid w:val="00636375"/>
    <w:rsid w:val="0063652C"/>
    <w:rsid w:val="0063670A"/>
    <w:rsid w:val="0063679C"/>
    <w:rsid w:val="00636809"/>
    <w:rsid w:val="00636975"/>
    <w:rsid w:val="00636E27"/>
    <w:rsid w:val="00637062"/>
    <w:rsid w:val="00640072"/>
    <w:rsid w:val="0064127E"/>
    <w:rsid w:val="006412CE"/>
    <w:rsid w:val="006428C9"/>
    <w:rsid w:val="00643699"/>
    <w:rsid w:val="00643B80"/>
    <w:rsid w:val="00643D12"/>
    <w:rsid w:val="00643D73"/>
    <w:rsid w:val="0064444B"/>
    <w:rsid w:val="00644491"/>
    <w:rsid w:val="006447CF"/>
    <w:rsid w:val="00645411"/>
    <w:rsid w:val="00646047"/>
    <w:rsid w:val="006460DE"/>
    <w:rsid w:val="0064638B"/>
    <w:rsid w:val="006474D6"/>
    <w:rsid w:val="0064772E"/>
    <w:rsid w:val="00647938"/>
    <w:rsid w:val="0064797A"/>
    <w:rsid w:val="00647FB7"/>
    <w:rsid w:val="0065041C"/>
    <w:rsid w:val="00650887"/>
    <w:rsid w:val="00650A1B"/>
    <w:rsid w:val="00650A6B"/>
    <w:rsid w:val="0065104F"/>
    <w:rsid w:val="0065164D"/>
    <w:rsid w:val="006516D8"/>
    <w:rsid w:val="0065487D"/>
    <w:rsid w:val="006548D5"/>
    <w:rsid w:val="0065597C"/>
    <w:rsid w:val="00656235"/>
    <w:rsid w:val="0065702A"/>
    <w:rsid w:val="006570F6"/>
    <w:rsid w:val="00657353"/>
    <w:rsid w:val="006577C9"/>
    <w:rsid w:val="00657BB5"/>
    <w:rsid w:val="00657DA4"/>
    <w:rsid w:val="0066088D"/>
    <w:rsid w:val="006622FD"/>
    <w:rsid w:val="00663E96"/>
    <w:rsid w:val="00664F18"/>
    <w:rsid w:val="006654ED"/>
    <w:rsid w:val="00667644"/>
    <w:rsid w:val="00667D5A"/>
    <w:rsid w:val="00670737"/>
    <w:rsid w:val="006707BE"/>
    <w:rsid w:val="00670D67"/>
    <w:rsid w:val="00671276"/>
    <w:rsid w:val="00671E54"/>
    <w:rsid w:val="0067331E"/>
    <w:rsid w:val="0067388D"/>
    <w:rsid w:val="00673974"/>
    <w:rsid w:val="00673A43"/>
    <w:rsid w:val="00674355"/>
    <w:rsid w:val="00674EF5"/>
    <w:rsid w:val="00675CA5"/>
    <w:rsid w:val="0067638F"/>
    <w:rsid w:val="0067718A"/>
    <w:rsid w:val="0067740F"/>
    <w:rsid w:val="0067766B"/>
    <w:rsid w:val="006808A5"/>
    <w:rsid w:val="006813F4"/>
    <w:rsid w:val="00681775"/>
    <w:rsid w:val="00681BCF"/>
    <w:rsid w:val="00681C1D"/>
    <w:rsid w:val="00681C72"/>
    <w:rsid w:val="0068270B"/>
    <w:rsid w:val="00682E60"/>
    <w:rsid w:val="00683230"/>
    <w:rsid w:val="006833D2"/>
    <w:rsid w:val="00683DBD"/>
    <w:rsid w:val="006844F5"/>
    <w:rsid w:val="00684543"/>
    <w:rsid w:val="00684DE8"/>
    <w:rsid w:val="00685A91"/>
    <w:rsid w:val="00686137"/>
    <w:rsid w:val="006868B0"/>
    <w:rsid w:val="00686B32"/>
    <w:rsid w:val="00687352"/>
    <w:rsid w:val="00687436"/>
    <w:rsid w:val="00690799"/>
    <w:rsid w:val="00691247"/>
    <w:rsid w:val="00691387"/>
    <w:rsid w:val="00691FDB"/>
    <w:rsid w:val="00692B8F"/>
    <w:rsid w:val="00693CC5"/>
    <w:rsid w:val="00694392"/>
    <w:rsid w:val="006946FD"/>
    <w:rsid w:val="006951D7"/>
    <w:rsid w:val="006952F6"/>
    <w:rsid w:val="0069591B"/>
    <w:rsid w:val="006967B5"/>
    <w:rsid w:val="00697DC2"/>
    <w:rsid w:val="006A0426"/>
    <w:rsid w:val="006A0757"/>
    <w:rsid w:val="006A0924"/>
    <w:rsid w:val="006A0C52"/>
    <w:rsid w:val="006A119B"/>
    <w:rsid w:val="006A15C4"/>
    <w:rsid w:val="006A2BC4"/>
    <w:rsid w:val="006A4416"/>
    <w:rsid w:val="006A4804"/>
    <w:rsid w:val="006A541F"/>
    <w:rsid w:val="006A5A4A"/>
    <w:rsid w:val="006A7ECE"/>
    <w:rsid w:val="006B005D"/>
    <w:rsid w:val="006B08BA"/>
    <w:rsid w:val="006B1B44"/>
    <w:rsid w:val="006B1E6B"/>
    <w:rsid w:val="006B1F8D"/>
    <w:rsid w:val="006B2D0F"/>
    <w:rsid w:val="006B40D7"/>
    <w:rsid w:val="006B4789"/>
    <w:rsid w:val="006B4E88"/>
    <w:rsid w:val="006B5181"/>
    <w:rsid w:val="006B58F6"/>
    <w:rsid w:val="006B64E7"/>
    <w:rsid w:val="006B6678"/>
    <w:rsid w:val="006B6B11"/>
    <w:rsid w:val="006B71AF"/>
    <w:rsid w:val="006B71F7"/>
    <w:rsid w:val="006B7713"/>
    <w:rsid w:val="006C08F2"/>
    <w:rsid w:val="006C1F46"/>
    <w:rsid w:val="006C3530"/>
    <w:rsid w:val="006C475B"/>
    <w:rsid w:val="006C6740"/>
    <w:rsid w:val="006C6ECB"/>
    <w:rsid w:val="006D219E"/>
    <w:rsid w:val="006D316E"/>
    <w:rsid w:val="006D3BD7"/>
    <w:rsid w:val="006D46D3"/>
    <w:rsid w:val="006D4CA8"/>
    <w:rsid w:val="006D4F9E"/>
    <w:rsid w:val="006D52B2"/>
    <w:rsid w:val="006D691C"/>
    <w:rsid w:val="006D6BB0"/>
    <w:rsid w:val="006D7002"/>
    <w:rsid w:val="006E1FCE"/>
    <w:rsid w:val="006E2142"/>
    <w:rsid w:val="006E2B52"/>
    <w:rsid w:val="006E2DC3"/>
    <w:rsid w:val="006E3216"/>
    <w:rsid w:val="006E36F5"/>
    <w:rsid w:val="006E3FAA"/>
    <w:rsid w:val="006E433D"/>
    <w:rsid w:val="006E4568"/>
    <w:rsid w:val="006E4C8C"/>
    <w:rsid w:val="006E56D5"/>
    <w:rsid w:val="006E5989"/>
    <w:rsid w:val="006E695D"/>
    <w:rsid w:val="006E6E6E"/>
    <w:rsid w:val="006F00F4"/>
    <w:rsid w:val="006F08AD"/>
    <w:rsid w:val="006F269F"/>
    <w:rsid w:val="006F26D9"/>
    <w:rsid w:val="006F2C4F"/>
    <w:rsid w:val="006F3AF8"/>
    <w:rsid w:val="006F420B"/>
    <w:rsid w:val="006F4577"/>
    <w:rsid w:val="006F4F77"/>
    <w:rsid w:val="006F656E"/>
    <w:rsid w:val="006F6D55"/>
    <w:rsid w:val="006F6EE4"/>
    <w:rsid w:val="006F76BC"/>
    <w:rsid w:val="006F7AC5"/>
    <w:rsid w:val="006F7DF4"/>
    <w:rsid w:val="00700138"/>
    <w:rsid w:val="00700AEC"/>
    <w:rsid w:val="00701DEB"/>
    <w:rsid w:val="00703426"/>
    <w:rsid w:val="007046C8"/>
    <w:rsid w:val="007051FE"/>
    <w:rsid w:val="00705D12"/>
    <w:rsid w:val="00705ED6"/>
    <w:rsid w:val="007076BA"/>
    <w:rsid w:val="007110B9"/>
    <w:rsid w:val="0071114B"/>
    <w:rsid w:val="00712EA1"/>
    <w:rsid w:val="00713596"/>
    <w:rsid w:val="00714D6A"/>
    <w:rsid w:val="00715314"/>
    <w:rsid w:val="00715504"/>
    <w:rsid w:val="00715938"/>
    <w:rsid w:val="0071617A"/>
    <w:rsid w:val="00716337"/>
    <w:rsid w:val="00716857"/>
    <w:rsid w:val="007168B1"/>
    <w:rsid w:val="0072050D"/>
    <w:rsid w:val="0072228A"/>
    <w:rsid w:val="0072294B"/>
    <w:rsid w:val="00723350"/>
    <w:rsid w:val="0072393D"/>
    <w:rsid w:val="00723A44"/>
    <w:rsid w:val="00723C03"/>
    <w:rsid w:val="0072534F"/>
    <w:rsid w:val="007256FB"/>
    <w:rsid w:val="00725E4A"/>
    <w:rsid w:val="00725E68"/>
    <w:rsid w:val="007263AA"/>
    <w:rsid w:val="007279E1"/>
    <w:rsid w:val="00730055"/>
    <w:rsid w:val="00730861"/>
    <w:rsid w:val="00730E5A"/>
    <w:rsid w:val="007316DE"/>
    <w:rsid w:val="007316F6"/>
    <w:rsid w:val="00733C22"/>
    <w:rsid w:val="00734AC6"/>
    <w:rsid w:val="00734ECD"/>
    <w:rsid w:val="00736474"/>
    <w:rsid w:val="00736B34"/>
    <w:rsid w:val="00737137"/>
    <w:rsid w:val="00740028"/>
    <w:rsid w:val="007404C0"/>
    <w:rsid w:val="007413A7"/>
    <w:rsid w:val="00741D68"/>
    <w:rsid w:val="007420C6"/>
    <w:rsid w:val="00742620"/>
    <w:rsid w:val="007426C2"/>
    <w:rsid w:val="0074383D"/>
    <w:rsid w:val="00743C04"/>
    <w:rsid w:val="00744986"/>
    <w:rsid w:val="0074511E"/>
    <w:rsid w:val="0074542A"/>
    <w:rsid w:val="00745987"/>
    <w:rsid w:val="00745DD0"/>
    <w:rsid w:val="00746D64"/>
    <w:rsid w:val="0075064E"/>
    <w:rsid w:val="00750718"/>
    <w:rsid w:val="007513AD"/>
    <w:rsid w:val="0075143A"/>
    <w:rsid w:val="00751924"/>
    <w:rsid w:val="00751DAA"/>
    <w:rsid w:val="007520EE"/>
    <w:rsid w:val="007521A0"/>
    <w:rsid w:val="0075263B"/>
    <w:rsid w:val="00752F3E"/>
    <w:rsid w:val="0075326D"/>
    <w:rsid w:val="00754470"/>
    <w:rsid w:val="00754751"/>
    <w:rsid w:val="0075490E"/>
    <w:rsid w:val="00755387"/>
    <w:rsid w:val="007562EA"/>
    <w:rsid w:val="00756910"/>
    <w:rsid w:val="007578FF"/>
    <w:rsid w:val="00760018"/>
    <w:rsid w:val="00760105"/>
    <w:rsid w:val="00760BC9"/>
    <w:rsid w:val="00761588"/>
    <w:rsid w:val="00761C38"/>
    <w:rsid w:val="00761CF5"/>
    <w:rsid w:val="00762127"/>
    <w:rsid w:val="00762173"/>
    <w:rsid w:val="00762D56"/>
    <w:rsid w:val="00762F88"/>
    <w:rsid w:val="007632E9"/>
    <w:rsid w:val="0076467E"/>
    <w:rsid w:val="0076475C"/>
    <w:rsid w:val="00765C52"/>
    <w:rsid w:val="0076792C"/>
    <w:rsid w:val="00771A32"/>
    <w:rsid w:val="00771C91"/>
    <w:rsid w:val="00771EFE"/>
    <w:rsid w:val="00772011"/>
    <w:rsid w:val="00772A70"/>
    <w:rsid w:val="00774460"/>
    <w:rsid w:val="00774D38"/>
    <w:rsid w:val="00775154"/>
    <w:rsid w:val="00775840"/>
    <w:rsid w:val="0077659E"/>
    <w:rsid w:val="00776A5C"/>
    <w:rsid w:val="00776CF7"/>
    <w:rsid w:val="00776EA0"/>
    <w:rsid w:val="007774FA"/>
    <w:rsid w:val="00780241"/>
    <w:rsid w:val="007809FE"/>
    <w:rsid w:val="00780E37"/>
    <w:rsid w:val="00780F9F"/>
    <w:rsid w:val="00781391"/>
    <w:rsid w:val="00784731"/>
    <w:rsid w:val="00784C3E"/>
    <w:rsid w:val="00784F66"/>
    <w:rsid w:val="00785295"/>
    <w:rsid w:val="0078575C"/>
    <w:rsid w:val="00785960"/>
    <w:rsid w:val="00785A2D"/>
    <w:rsid w:val="0078602F"/>
    <w:rsid w:val="00786233"/>
    <w:rsid w:val="007913B1"/>
    <w:rsid w:val="0079187E"/>
    <w:rsid w:val="00791F80"/>
    <w:rsid w:val="00792206"/>
    <w:rsid w:val="00792B83"/>
    <w:rsid w:val="00794306"/>
    <w:rsid w:val="00794B49"/>
    <w:rsid w:val="007953D6"/>
    <w:rsid w:val="0079563E"/>
    <w:rsid w:val="00795802"/>
    <w:rsid w:val="00795D43"/>
    <w:rsid w:val="007964A6"/>
    <w:rsid w:val="007972AF"/>
    <w:rsid w:val="00797AAD"/>
    <w:rsid w:val="00797CCB"/>
    <w:rsid w:val="00797DB3"/>
    <w:rsid w:val="007A1E6F"/>
    <w:rsid w:val="007A2A2F"/>
    <w:rsid w:val="007A2C56"/>
    <w:rsid w:val="007A2DB3"/>
    <w:rsid w:val="007A2E51"/>
    <w:rsid w:val="007A3296"/>
    <w:rsid w:val="007A3D76"/>
    <w:rsid w:val="007A3F44"/>
    <w:rsid w:val="007A50E5"/>
    <w:rsid w:val="007A5504"/>
    <w:rsid w:val="007A55A1"/>
    <w:rsid w:val="007A590E"/>
    <w:rsid w:val="007A5928"/>
    <w:rsid w:val="007A6490"/>
    <w:rsid w:val="007A6D07"/>
    <w:rsid w:val="007A6F41"/>
    <w:rsid w:val="007B1772"/>
    <w:rsid w:val="007B1B10"/>
    <w:rsid w:val="007B1B6F"/>
    <w:rsid w:val="007B2461"/>
    <w:rsid w:val="007B279A"/>
    <w:rsid w:val="007B2891"/>
    <w:rsid w:val="007B3CE5"/>
    <w:rsid w:val="007B3F63"/>
    <w:rsid w:val="007B4B3B"/>
    <w:rsid w:val="007B679A"/>
    <w:rsid w:val="007B7691"/>
    <w:rsid w:val="007C18FD"/>
    <w:rsid w:val="007C1C54"/>
    <w:rsid w:val="007C1EE6"/>
    <w:rsid w:val="007C27AA"/>
    <w:rsid w:val="007C2A22"/>
    <w:rsid w:val="007C2BD7"/>
    <w:rsid w:val="007C3966"/>
    <w:rsid w:val="007C3A93"/>
    <w:rsid w:val="007C3D3A"/>
    <w:rsid w:val="007C40F5"/>
    <w:rsid w:val="007C4779"/>
    <w:rsid w:val="007C4B85"/>
    <w:rsid w:val="007C4D1B"/>
    <w:rsid w:val="007C5865"/>
    <w:rsid w:val="007C6308"/>
    <w:rsid w:val="007C711A"/>
    <w:rsid w:val="007C75F4"/>
    <w:rsid w:val="007C78A2"/>
    <w:rsid w:val="007C7A44"/>
    <w:rsid w:val="007D13B8"/>
    <w:rsid w:val="007D2231"/>
    <w:rsid w:val="007D22EB"/>
    <w:rsid w:val="007D2753"/>
    <w:rsid w:val="007D2D2F"/>
    <w:rsid w:val="007D48A9"/>
    <w:rsid w:val="007D49C0"/>
    <w:rsid w:val="007D4F92"/>
    <w:rsid w:val="007D569F"/>
    <w:rsid w:val="007D5E7A"/>
    <w:rsid w:val="007D60A0"/>
    <w:rsid w:val="007D61EF"/>
    <w:rsid w:val="007D676A"/>
    <w:rsid w:val="007D6E2F"/>
    <w:rsid w:val="007D760C"/>
    <w:rsid w:val="007D7740"/>
    <w:rsid w:val="007E3231"/>
    <w:rsid w:val="007E3C85"/>
    <w:rsid w:val="007E3CF3"/>
    <w:rsid w:val="007E437B"/>
    <w:rsid w:val="007E4518"/>
    <w:rsid w:val="007E56B8"/>
    <w:rsid w:val="007E5E52"/>
    <w:rsid w:val="007E6234"/>
    <w:rsid w:val="007E7395"/>
    <w:rsid w:val="007E79F9"/>
    <w:rsid w:val="007E7EA4"/>
    <w:rsid w:val="007F0AC0"/>
    <w:rsid w:val="007F134F"/>
    <w:rsid w:val="007F1380"/>
    <w:rsid w:val="007F1B8E"/>
    <w:rsid w:val="007F1F1E"/>
    <w:rsid w:val="007F20B5"/>
    <w:rsid w:val="007F283F"/>
    <w:rsid w:val="007F2E46"/>
    <w:rsid w:val="007F42FA"/>
    <w:rsid w:val="007F4B34"/>
    <w:rsid w:val="007F54BA"/>
    <w:rsid w:val="007F64A0"/>
    <w:rsid w:val="007F781C"/>
    <w:rsid w:val="00800F31"/>
    <w:rsid w:val="00801D11"/>
    <w:rsid w:val="00801EC0"/>
    <w:rsid w:val="00802769"/>
    <w:rsid w:val="008029DE"/>
    <w:rsid w:val="008038A4"/>
    <w:rsid w:val="00803997"/>
    <w:rsid w:val="00803D39"/>
    <w:rsid w:val="00804CDD"/>
    <w:rsid w:val="00805276"/>
    <w:rsid w:val="00805612"/>
    <w:rsid w:val="0080565D"/>
    <w:rsid w:val="008058BC"/>
    <w:rsid w:val="008060C1"/>
    <w:rsid w:val="008064CA"/>
    <w:rsid w:val="00806F09"/>
    <w:rsid w:val="00811F08"/>
    <w:rsid w:val="00812013"/>
    <w:rsid w:val="00812397"/>
    <w:rsid w:val="0081354D"/>
    <w:rsid w:val="00813596"/>
    <w:rsid w:val="00813DAC"/>
    <w:rsid w:val="00813DF0"/>
    <w:rsid w:val="00813E2A"/>
    <w:rsid w:val="00814103"/>
    <w:rsid w:val="00814221"/>
    <w:rsid w:val="00814442"/>
    <w:rsid w:val="008148FE"/>
    <w:rsid w:val="0081498D"/>
    <w:rsid w:val="00814BD3"/>
    <w:rsid w:val="00814DC7"/>
    <w:rsid w:val="00815988"/>
    <w:rsid w:val="00815D67"/>
    <w:rsid w:val="0081767C"/>
    <w:rsid w:val="00817A9A"/>
    <w:rsid w:val="00820341"/>
    <w:rsid w:val="00820BDC"/>
    <w:rsid w:val="00821714"/>
    <w:rsid w:val="00821BEA"/>
    <w:rsid w:val="00822BAF"/>
    <w:rsid w:val="00822C65"/>
    <w:rsid w:val="00822FEA"/>
    <w:rsid w:val="0082338C"/>
    <w:rsid w:val="0082486F"/>
    <w:rsid w:val="00830E3C"/>
    <w:rsid w:val="00831671"/>
    <w:rsid w:val="00831C7D"/>
    <w:rsid w:val="00831DDC"/>
    <w:rsid w:val="008323CF"/>
    <w:rsid w:val="00833677"/>
    <w:rsid w:val="00833B72"/>
    <w:rsid w:val="0083487F"/>
    <w:rsid w:val="00834C23"/>
    <w:rsid w:val="00835DCD"/>
    <w:rsid w:val="008363B6"/>
    <w:rsid w:val="00836544"/>
    <w:rsid w:val="00836624"/>
    <w:rsid w:val="008370B1"/>
    <w:rsid w:val="008373EC"/>
    <w:rsid w:val="00837EC7"/>
    <w:rsid w:val="00837F50"/>
    <w:rsid w:val="00840865"/>
    <w:rsid w:val="008409FB"/>
    <w:rsid w:val="008416E1"/>
    <w:rsid w:val="00841F78"/>
    <w:rsid w:val="00842164"/>
    <w:rsid w:val="00844464"/>
    <w:rsid w:val="0084452B"/>
    <w:rsid w:val="00844535"/>
    <w:rsid w:val="00845FCA"/>
    <w:rsid w:val="00847828"/>
    <w:rsid w:val="00847BC3"/>
    <w:rsid w:val="0085030D"/>
    <w:rsid w:val="0085051D"/>
    <w:rsid w:val="00851669"/>
    <w:rsid w:val="00851ADC"/>
    <w:rsid w:val="00851BD7"/>
    <w:rsid w:val="008527ED"/>
    <w:rsid w:val="00853D52"/>
    <w:rsid w:val="00853E1B"/>
    <w:rsid w:val="00854624"/>
    <w:rsid w:val="008549A3"/>
    <w:rsid w:val="00854BCD"/>
    <w:rsid w:val="0085542F"/>
    <w:rsid w:val="008555BE"/>
    <w:rsid w:val="008555C2"/>
    <w:rsid w:val="00855D87"/>
    <w:rsid w:val="00855DC5"/>
    <w:rsid w:val="00856BF9"/>
    <w:rsid w:val="00856F8D"/>
    <w:rsid w:val="008572B8"/>
    <w:rsid w:val="0086097F"/>
    <w:rsid w:val="00860C2F"/>
    <w:rsid w:val="0086141D"/>
    <w:rsid w:val="0086197A"/>
    <w:rsid w:val="008622E5"/>
    <w:rsid w:val="00862FB8"/>
    <w:rsid w:val="0086338C"/>
    <w:rsid w:val="00863CED"/>
    <w:rsid w:val="008646CE"/>
    <w:rsid w:val="008646F5"/>
    <w:rsid w:val="008648A3"/>
    <w:rsid w:val="00864D9F"/>
    <w:rsid w:val="00865861"/>
    <w:rsid w:val="00867398"/>
    <w:rsid w:val="00867522"/>
    <w:rsid w:val="008702AB"/>
    <w:rsid w:val="008704BF"/>
    <w:rsid w:val="00870E40"/>
    <w:rsid w:val="0087110D"/>
    <w:rsid w:val="00871215"/>
    <w:rsid w:val="00871ED0"/>
    <w:rsid w:val="00871F2F"/>
    <w:rsid w:val="00872982"/>
    <w:rsid w:val="00872E63"/>
    <w:rsid w:val="00872EED"/>
    <w:rsid w:val="00874104"/>
    <w:rsid w:val="00874C76"/>
    <w:rsid w:val="00874FB0"/>
    <w:rsid w:val="008752C0"/>
    <w:rsid w:val="0087531B"/>
    <w:rsid w:val="008757D2"/>
    <w:rsid w:val="00876FBD"/>
    <w:rsid w:val="00877071"/>
    <w:rsid w:val="008772EE"/>
    <w:rsid w:val="00877421"/>
    <w:rsid w:val="00877707"/>
    <w:rsid w:val="0087773B"/>
    <w:rsid w:val="00877ED2"/>
    <w:rsid w:val="00880E89"/>
    <w:rsid w:val="00880FE6"/>
    <w:rsid w:val="00881152"/>
    <w:rsid w:val="008816F4"/>
    <w:rsid w:val="00881AEE"/>
    <w:rsid w:val="00882DF9"/>
    <w:rsid w:val="00882E80"/>
    <w:rsid w:val="00883897"/>
    <w:rsid w:val="00883B41"/>
    <w:rsid w:val="0088424C"/>
    <w:rsid w:val="008846BF"/>
    <w:rsid w:val="00884811"/>
    <w:rsid w:val="00885677"/>
    <w:rsid w:val="0088568C"/>
    <w:rsid w:val="00885EE0"/>
    <w:rsid w:val="00887006"/>
    <w:rsid w:val="00887F47"/>
    <w:rsid w:val="00890ECC"/>
    <w:rsid w:val="00891702"/>
    <w:rsid w:val="0089487D"/>
    <w:rsid w:val="0089559B"/>
    <w:rsid w:val="008973D7"/>
    <w:rsid w:val="00897C8A"/>
    <w:rsid w:val="00897E8E"/>
    <w:rsid w:val="008A0445"/>
    <w:rsid w:val="008A04D2"/>
    <w:rsid w:val="008A08CB"/>
    <w:rsid w:val="008A0FA2"/>
    <w:rsid w:val="008A1F46"/>
    <w:rsid w:val="008A49B7"/>
    <w:rsid w:val="008A613F"/>
    <w:rsid w:val="008A69BE"/>
    <w:rsid w:val="008A6CE9"/>
    <w:rsid w:val="008A711E"/>
    <w:rsid w:val="008A75F6"/>
    <w:rsid w:val="008A7C6D"/>
    <w:rsid w:val="008B03F9"/>
    <w:rsid w:val="008B0471"/>
    <w:rsid w:val="008B1436"/>
    <w:rsid w:val="008B19A5"/>
    <w:rsid w:val="008B2E1B"/>
    <w:rsid w:val="008B3EB1"/>
    <w:rsid w:val="008B3EB9"/>
    <w:rsid w:val="008B5242"/>
    <w:rsid w:val="008B543E"/>
    <w:rsid w:val="008B5B2D"/>
    <w:rsid w:val="008B6377"/>
    <w:rsid w:val="008B6852"/>
    <w:rsid w:val="008B6F89"/>
    <w:rsid w:val="008B7D8E"/>
    <w:rsid w:val="008C06A5"/>
    <w:rsid w:val="008C06EC"/>
    <w:rsid w:val="008C1AD1"/>
    <w:rsid w:val="008C2577"/>
    <w:rsid w:val="008C31CD"/>
    <w:rsid w:val="008C3E39"/>
    <w:rsid w:val="008C4AE7"/>
    <w:rsid w:val="008C5BCF"/>
    <w:rsid w:val="008C608A"/>
    <w:rsid w:val="008C6C34"/>
    <w:rsid w:val="008D059A"/>
    <w:rsid w:val="008D0841"/>
    <w:rsid w:val="008D1EA5"/>
    <w:rsid w:val="008D23D6"/>
    <w:rsid w:val="008D2715"/>
    <w:rsid w:val="008D4976"/>
    <w:rsid w:val="008D4FFD"/>
    <w:rsid w:val="008D5B7C"/>
    <w:rsid w:val="008D6931"/>
    <w:rsid w:val="008D716F"/>
    <w:rsid w:val="008D72CE"/>
    <w:rsid w:val="008E0AA3"/>
    <w:rsid w:val="008E117D"/>
    <w:rsid w:val="008E1458"/>
    <w:rsid w:val="008E1745"/>
    <w:rsid w:val="008E19C3"/>
    <w:rsid w:val="008E1ADD"/>
    <w:rsid w:val="008E2F82"/>
    <w:rsid w:val="008E334D"/>
    <w:rsid w:val="008E3810"/>
    <w:rsid w:val="008E512F"/>
    <w:rsid w:val="008E590F"/>
    <w:rsid w:val="008E6E38"/>
    <w:rsid w:val="008E71A4"/>
    <w:rsid w:val="008E7E43"/>
    <w:rsid w:val="008F0BE6"/>
    <w:rsid w:val="008F11E9"/>
    <w:rsid w:val="008F14E9"/>
    <w:rsid w:val="008F20CF"/>
    <w:rsid w:val="008F2583"/>
    <w:rsid w:val="008F2E24"/>
    <w:rsid w:val="008F35EF"/>
    <w:rsid w:val="008F3B41"/>
    <w:rsid w:val="008F4708"/>
    <w:rsid w:val="008F4DB8"/>
    <w:rsid w:val="008F506B"/>
    <w:rsid w:val="008F5D11"/>
    <w:rsid w:val="008F5DAF"/>
    <w:rsid w:val="008F64E3"/>
    <w:rsid w:val="008F6D56"/>
    <w:rsid w:val="008F714E"/>
    <w:rsid w:val="008F7367"/>
    <w:rsid w:val="008F76C9"/>
    <w:rsid w:val="00900013"/>
    <w:rsid w:val="0090015E"/>
    <w:rsid w:val="00900546"/>
    <w:rsid w:val="00901C7F"/>
    <w:rsid w:val="009029C4"/>
    <w:rsid w:val="00903298"/>
    <w:rsid w:val="00903B3F"/>
    <w:rsid w:val="00903C9B"/>
    <w:rsid w:val="00903CED"/>
    <w:rsid w:val="00904318"/>
    <w:rsid w:val="0090443B"/>
    <w:rsid w:val="0090481E"/>
    <w:rsid w:val="00904C54"/>
    <w:rsid w:val="0090554A"/>
    <w:rsid w:val="0090623E"/>
    <w:rsid w:val="00906A12"/>
    <w:rsid w:val="00907106"/>
    <w:rsid w:val="009072A6"/>
    <w:rsid w:val="0090762F"/>
    <w:rsid w:val="00907BB3"/>
    <w:rsid w:val="00907CDF"/>
    <w:rsid w:val="00910AFD"/>
    <w:rsid w:val="0091123B"/>
    <w:rsid w:val="00911665"/>
    <w:rsid w:val="00913B80"/>
    <w:rsid w:val="00914259"/>
    <w:rsid w:val="00914F87"/>
    <w:rsid w:val="009152F3"/>
    <w:rsid w:val="0091667D"/>
    <w:rsid w:val="00916AE7"/>
    <w:rsid w:val="0092068A"/>
    <w:rsid w:val="009217B6"/>
    <w:rsid w:val="00921F5F"/>
    <w:rsid w:val="009230BB"/>
    <w:rsid w:val="009236E1"/>
    <w:rsid w:val="009245AC"/>
    <w:rsid w:val="00925E8A"/>
    <w:rsid w:val="00926460"/>
    <w:rsid w:val="00926B60"/>
    <w:rsid w:val="009271D3"/>
    <w:rsid w:val="009274BE"/>
    <w:rsid w:val="0092757C"/>
    <w:rsid w:val="00927EBA"/>
    <w:rsid w:val="00930441"/>
    <w:rsid w:val="0093283B"/>
    <w:rsid w:val="00932C3F"/>
    <w:rsid w:val="00932C85"/>
    <w:rsid w:val="0093364C"/>
    <w:rsid w:val="0093371B"/>
    <w:rsid w:val="009346E4"/>
    <w:rsid w:val="009349B2"/>
    <w:rsid w:val="009355CC"/>
    <w:rsid w:val="0093570B"/>
    <w:rsid w:val="009360EB"/>
    <w:rsid w:val="0093646B"/>
    <w:rsid w:val="0093678A"/>
    <w:rsid w:val="00936BD1"/>
    <w:rsid w:val="00936E36"/>
    <w:rsid w:val="0093709A"/>
    <w:rsid w:val="009379EB"/>
    <w:rsid w:val="009401D3"/>
    <w:rsid w:val="00940621"/>
    <w:rsid w:val="00940EFC"/>
    <w:rsid w:val="00941024"/>
    <w:rsid w:val="009419DF"/>
    <w:rsid w:val="00941AD7"/>
    <w:rsid w:val="00941CA2"/>
    <w:rsid w:val="00941D70"/>
    <w:rsid w:val="00941E56"/>
    <w:rsid w:val="00942A8B"/>
    <w:rsid w:val="00943437"/>
    <w:rsid w:val="00943FBA"/>
    <w:rsid w:val="00945782"/>
    <w:rsid w:val="00945A40"/>
    <w:rsid w:val="00945C41"/>
    <w:rsid w:val="00946162"/>
    <w:rsid w:val="00946B4F"/>
    <w:rsid w:val="00947225"/>
    <w:rsid w:val="009475A5"/>
    <w:rsid w:val="009477E0"/>
    <w:rsid w:val="009504EB"/>
    <w:rsid w:val="009507A7"/>
    <w:rsid w:val="00950EFF"/>
    <w:rsid w:val="00950F0A"/>
    <w:rsid w:val="00951093"/>
    <w:rsid w:val="0095133A"/>
    <w:rsid w:val="0095197C"/>
    <w:rsid w:val="009532B2"/>
    <w:rsid w:val="00953D36"/>
    <w:rsid w:val="00953EE5"/>
    <w:rsid w:val="0095433F"/>
    <w:rsid w:val="0095447C"/>
    <w:rsid w:val="00954716"/>
    <w:rsid w:val="00954E5B"/>
    <w:rsid w:val="00955367"/>
    <w:rsid w:val="009553B2"/>
    <w:rsid w:val="00955C4D"/>
    <w:rsid w:val="009560C2"/>
    <w:rsid w:val="009561D7"/>
    <w:rsid w:val="0095629D"/>
    <w:rsid w:val="009563F6"/>
    <w:rsid w:val="00956619"/>
    <w:rsid w:val="009568B3"/>
    <w:rsid w:val="009568C4"/>
    <w:rsid w:val="00956A1B"/>
    <w:rsid w:val="00957135"/>
    <w:rsid w:val="009571CB"/>
    <w:rsid w:val="00957342"/>
    <w:rsid w:val="00957375"/>
    <w:rsid w:val="00957E86"/>
    <w:rsid w:val="00960120"/>
    <w:rsid w:val="00960791"/>
    <w:rsid w:val="00961063"/>
    <w:rsid w:val="00961743"/>
    <w:rsid w:val="00961A41"/>
    <w:rsid w:val="00961E05"/>
    <w:rsid w:val="00962112"/>
    <w:rsid w:val="009627B3"/>
    <w:rsid w:val="009628C6"/>
    <w:rsid w:val="00962F41"/>
    <w:rsid w:val="00962F92"/>
    <w:rsid w:val="00962FA9"/>
    <w:rsid w:val="00963182"/>
    <w:rsid w:val="0096353E"/>
    <w:rsid w:val="009637CB"/>
    <w:rsid w:val="00963FDE"/>
    <w:rsid w:val="009645BB"/>
    <w:rsid w:val="009648DD"/>
    <w:rsid w:val="009649DF"/>
    <w:rsid w:val="00964A92"/>
    <w:rsid w:val="00964AEC"/>
    <w:rsid w:val="009652D4"/>
    <w:rsid w:val="00967D92"/>
    <w:rsid w:val="00970787"/>
    <w:rsid w:val="00970A79"/>
    <w:rsid w:val="00970AD2"/>
    <w:rsid w:val="00971019"/>
    <w:rsid w:val="009717EA"/>
    <w:rsid w:val="00972D7F"/>
    <w:rsid w:val="00975246"/>
    <w:rsid w:val="00975967"/>
    <w:rsid w:val="00976486"/>
    <w:rsid w:val="00976CD0"/>
    <w:rsid w:val="00977051"/>
    <w:rsid w:val="00980163"/>
    <w:rsid w:val="009801E7"/>
    <w:rsid w:val="009820AC"/>
    <w:rsid w:val="00983672"/>
    <w:rsid w:val="009836C4"/>
    <w:rsid w:val="009836D4"/>
    <w:rsid w:val="009841E8"/>
    <w:rsid w:val="00984EDE"/>
    <w:rsid w:val="00985980"/>
    <w:rsid w:val="009859A5"/>
    <w:rsid w:val="009865E2"/>
    <w:rsid w:val="009866B8"/>
    <w:rsid w:val="00986BAF"/>
    <w:rsid w:val="00987EA0"/>
    <w:rsid w:val="00987F4B"/>
    <w:rsid w:val="00990457"/>
    <w:rsid w:val="009911DB"/>
    <w:rsid w:val="00991922"/>
    <w:rsid w:val="009920A7"/>
    <w:rsid w:val="00992725"/>
    <w:rsid w:val="00992AF5"/>
    <w:rsid w:val="00993A69"/>
    <w:rsid w:val="00994F92"/>
    <w:rsid w:val="00995601"/>
    <w:rsid w:val="00995907"/>
    <w:rsid w:val="009961BA"/>
    <w:rsid w:val="00996A8F"/>
    <w:rsid w:val="009A05A7"/>
    <w:rsid w:val="009A0807"/>
    <w:rsid w:val="009A0809"/>
    <w:rsid w:val="009A08FD"/>
    <w:rsid w:val="009A090B"/>
    <w:rsid w:val="009A1A97"/>
    <w:rsid w:val="009A1D7F"/>
    <w:rsid w:val="009A3855"/>
    <w:rsid w:val="009A3B15"/>
    <w:rsid w:val="009A3BDE"/>
    <w:rsid w:val="009A54F5"/>
    <w:rsid w:val="009A5B9C"/>
    <w:rsid w:val="009A5FEE"/>
    <w:rsid w:val="009A6039"/>
    <w:rsid w:val="009A62E8"/>
    <w:rsid w:val="009A69C3"/>
    <w:rsid w:val="009B15AB"/>
    <w:rsid w:val="009B1998"/>
    <w:rsid w:val="009B1EE6"/>
    <w:rsid w:val="009B252E"/>
    <w:rsid w:val="009B3135"/>
    <w:rsid w:val="009B3975"/>
    <w:rsid w:val="009B3E67"/>
    <w:rsid w:val="009B4052"/>
    <w:rsid w:val="009B4237"/>
    <w:rsid w:val="009B4626"/>
    <w:rsid w:val="009B4BC1"/>
    <w:rsid w:val="009B5437"/>
    <w:rsid w:val="009B5841"/>
    <w:rsid w:val="009B5857"/>
    <w:rsid w:val="009B617D"/>
    <w:rsid w:val="009B6A94"/>
    <w:rsid w:val="009B7B98"/>
    <w:rsid w:val="009C0577"/>
    <w:rsid w:val="009C0DD4"/>
    <w:rsid w:val="009C196A"/>
    <w:rsid w:val="009C2266"/>
    <w:rsid w:val="009C2956"/>
    <w:rsid w:val="009C2D98"/>
    <w:rsid w:val="009C3497"/>
    <w:rsid w:val="009C3E7F"/>
    <w:rsid w:val="009C46C2"/>
    <w:rsid w:val="009C4977"/>
    <w:rsid w:val="009C4B17"/>
    <w:rsid w:val="009C52F7"/>
    <w:rsid w:val="009C6A92"/>
    <w:rsid w:val="009C6C16"/>
    <w:rsid w:val="009C72A2"/>
    <w:rsid w:val="009C775A"/>
    <w:rsid w:val="009C7B21"/>
    <w:rsid w:val="009C7CCD"/>
    <w:rsid w:val="009C7EC5"/>
    <w:rsid w:val="009C7F52"/>
    <w:rsid w:val="009D0425"/>
    <w:rsid w:val="009D08AD"/>
    <w:rsid w:val="009D0956"/>
    <w:rsid w:val="009D0E28"/>
    <w:rsid w:val="009D0F0E"/>
    <w:rsid w:val="009D0FBF"/>
    <w:rsid w:val="009D2ABD"/>
    <w:rsid w:val="009D3418"/>
    <w:rsid w:val="009D35D5"/>
    <w:rsid w:val="009D3F46"/>
    <w:rsid w:val="009D3FF6"/>
    <w:rsid w:val="009D46D0"/>
    <w:rsid w:val="009D490C"/>
    <w:rsid w:val="009D5364"/>
    <w:rsid w:val="009D5402"/>
    <w:rsid w:val="009D5504"/>
    <w:rsid w:val="009D5746"/>
    <w:rsid w:val="009D5758"/>
    <w:rsid w:val="009D5970"/>
    <w:rsid w:val="009D6198"/>
    <w:rsid w:val="009D6713"/>
    <w:rsid w:val="009D67E3"/>
    <w:rsid w:val="009D6831"/>
    <w:rsid w:val="009E149F"/>
    <w:rsid w:val="009E198E"/>
    <w:rsid w:val="009E1D6A"/>
    <w:rsid w:val="009E31A5"/>
    <w:rsid w:val="009E381F"/>
    <w:rsid w:val="009E3896"/>
    <w:rsid w:val="009E3D02"/>
    <w:rsid w:val="009E41BD"/>
    <w:rsid w:val="009E5A7E"/>
    <w:rsid w:val="009E6189"/>
    <w:rsid w:val="009E71F7"/>
    <w:rsid w:val="009E7EAD"/>
    <w:rsid w:val="009F0170"/>
    <w:rsid w:val="009F0665"/>
    <w:rsid w:val="009F06D4"/>
    <w:rsid w:val="009F12BF"/>
    <w:rsid w:val="009F1F99"/>
    <w:rsid w:val="009F31F7"/>
    <w:rsid w:val="009F3243"/>
    <w:rsid w:val="009F347C"/>
    <w:rsid w:val="009F3B81"/>
    <w:rsid w:val="009F4E20"/>
    <w:rsid w:val="009F564B"/>
    <w:rsid w:val="009F5770"/>
    <w:rsid w:val="009F588C"/>
    <w:rsid w:val="009F5D05"/>
    <w:rsid w:val="009F63A3"/>
    <w:rsid w:val="009F7509"/>
    <w:rsid w:val="009F76D3"/>
    <w:rsid w:val="00A01468"/>
    <w:rsid w:val="00A0146C"/>
    <w:rsid w:val="00A0155F"/>
    <w:rsid w:val="00A01700"/>
    <w:rsid w:val="00A01F68"/>
    <w:rsid w:val="00A035A3"/>
    <w:rsid w:val="00A035C0"/>
    <w:rsid w:val="00A03831"/>
    <w:rsid w:val="00A03AA3"/>
    <w:rsid w:val="00A04D59"/>
    <w:rsid w:val="00A051DB"/>
    <w:rsid w:val="00A05F59"/>
    <w:rsid w:val="00A06939"/>
    <w:rsid w:val="00A06EA0"/>
    <w:rsid w:val="00A072D7"/>
    <w:rsid w:val="00A07933"/>
    <w:rsid w:val="00A07D39"/>
    <w:rsid w:val="00A110E2"/>
    <w:rsid w:val="00A11255"/>
    <w:rsid w:val="00A117D6"/>
    <w:rsid w:val="00A11D17"/>
    <w:rsid w:val="00A133C3"/>
    <w:rsid w:val="00A14678"/>
    <w:rsid w:val="00A1586D"/>
    <w:rsid w:val="00A16631"/>
    <w:rsid w:val="00A16CAC"/>
    <w:rsid w:val="00A174FC"/>
    <w:rsid w:val="00A17780"/>
    <w:rsid w:val="00A17869"/>
    <w:rsid w:val="00A1796E"/>
    <w:rsid w:val="00A17F27"/>
    <w:rsid w:val="00A17F91"/>
    <w:rsid w:val="00A20987"/>
    <w:rsid w:val="00A21C96"/>
    <w:rsid w:val="00A225DB"/>
    <w:rsid w:val="00A22E4B"/>
    <w:rsid w:val="00A2305C"/>
    <w:rsid w:val="00A23A0A"/>
    <w:rsid w:val="00A23C57"/>
    <w:rsid w:val="00A247E3"/>
    <w:rsid w:val="00A248F8"/>
    <w:rsid w:val="00A25452"/>
    <w:rsid w:val="00A258F3"/>
    <w:rsid w:val="00A25B1F"/>
    <w:rsid w:val="00A26950"/>
    <w:rsid w:val="00A26C1D"/>
    <w:rsid w:val="00A27272"/>
    <w:rsid w:val="00A27480"/>
    <w:rsid w:val="00A3021B"/>
    <w:rsid w:val="00A3040B"/>
    <w:rsid w:val="00A30B5F"/>
    <w:rsid w:val="00A319B5"/>
    <w:rsid w:val="00A31B7D"/>
    <w:rsid w:val="00A320C9"/>
    <w:rsid w:val="00A32C5D"/>
    <w:rsid w:val="00A32D24"/>
    <w:rsid w:val="00A3349B"/>
    <w:rsid w:val="00A3350B"/>
    <w:rsid w:val="00A33C95"/>
    <w:rsid w:val="00A33DAE"/>
    <w:rsid w:val="00A34E0A"/>
    <w:rsid w:val="00A3518A"/>
    <w:rsid w:val="00A3547D"/>
    <w:rsid w:val="00A364A1"/>
    <w:rsid w:val="00A37195"/>
    <w:rsid w:val="00A37B40"/>
    <w:rsid w:val="00A40CBB"/>
    <w:rsid w:val="00A42419"/>
    <w:rsid w:val="00A42456"/>
    <w:rsid w:val="00A43653"/>
    <w:rsid w:val="00A447FB"/>
    <w:rsid w:val="00A458B5"/>
    <w:rsid w:val="00A45E0A"/>
    <w:rsid w:val="00A462C1"/>
    <w:rsid w:val="00A464AD"/>
    <w:rsid w:val="00A47296"/>
    <w:rsid w:val="00A472F6"/>
    <w:rsid w:val="00A47E16"/>
    <w:rsid w:val="00A47E7B"/>
    <w:rsid w:val="00A47FCA"/>
    <w:rsid w:val="00A505D4"/>
    <w:rsid w:val="00A507DA"/>
    <w:rsid w:val="00A50BAB"/>
    <w:rsid w:val="00A50E49"/>
    <w:rsid w:val="00A51921"/>
    <w:rsid w:val="00A51B34"/>
    <w:rsid w:val="00A53AA2"/>
    <w:rsid w:val="00A53CB8"/>
    <w:rsid w:val="00A5450C"/>
    <w:rsid w:val="00A54AC9"/>
    <w:rsid w:val="00A54B77"/>
    <w:rsid w:val="00A5512B"/>
    <w:rsid w:val="00A55504"/>
    <w:rsid w:val="00A5571B"/>
    <w:rsid w:val="00A55E91"/>
    <w:rsid w:val="00A561C1"/>
    <w:rsid w:val="00A56DE4"/>
    <w:rsid w:val="00A57DD0"/>
    <w:rsid w:val="00A60874"/>
    <w:rsid w:val="00A60A78"/>
    <w:rsid w:val="00A60F4B"/>
    <w:rsid w:val="00A61ECA"/>
    <w:rsid w:val="00A62780"/>
    <w:rsid w:val="00A633EC"/>
    <w:rsid w:val="00A63C61"/>
    <w:rsid w:val="00A63D1D"/>
    <w:rsid w:val="00A6416F"/>
    <w:rsid w:val="00A64C9E"/>
    <w:rsid w:val="00A65C80"/>
    <w:rsid w:val="00A662D5"/>
    <w:rsid w:val="00A70022"/>
    <w:rsid w:val="00A71293"/>
    <w:rsid w:val="00A715C8"/>
    <w:rsid w:val="00A71B82"/>
    <w:rsid w:val="00A727EF"/>
    <w:rsid w:val="00A7284A"/>
    <w:rsid w:val="00A731A7"/>
    <w:rsid w:val="00A73446"/>
    <w:rsid w:val="00A748E0"/>
    <w:rsid w:val="00A76182"/>
    <w:rsid w:val="00A76278"/>
    <w:rsid w:val="00A76970"/>
    <w:rsid w:val="00A76BA3"/>
    <w:rsid w:val="00A76E8A"/>
    <w:rsid w:val="00A77021"/>
    <w:rsid w:val="00A7708B"/>
    <w:rsid w:val="00A770DE"/>
    <w:rsid w:val="00A77D82"/>
    <w:rsid w:val="00A77F73"/>
    <w:rsid w:val="00A80082"/>
    <w:rsid w:val="00A8086F"/>
    <w:rsid w:val="00A811A6"/>
    <w:rsid w:val="00A82D94"/>
    <w:rsid w:val="00A83761"/>
    <w:rsid w:val="00A8435D"/>
    <w:rsid w:val="00A848FA"/>
    <w:rsid w:val="00A84D80"/>
    <w:rsid w:val="00A85EAB"/>
    <w:rsid w:val="00A85F50"/>
    <w:rsid w:val="00A8669D"/>
    <w:rsid w:val="00A8705C"/>
    <w:rsid w:val="00A87FAB"/>
    <w:rsid w:val="00A917D4"/>
    <w:rsid w:val="00A91A43"/>
    <w:rsid w:val="00A91B86"/>
    <w:rsid w:val="00A91FD0"/>
    <w:rsid w:val="00A925CF"/>
    <w:rsid w:val="00A926EA"/>
    <w:rsid w:val="00A92A33"/>
    <w:rsid w:val="00A9377E"/>
    <w:rsid w:val="00A943C7"/>
    <w:rsid w:val="00A9468E"/>
    <w:rsid w:val="00A94953"/>
    <w:rsid w:val="00A94A11"/>
    <w:rsid w:val="00A94F69"/>
    <w:rsid w:val="00A95A6A"/>
    <w:rsid w:val="00A973A9"/>
    <w:rsid w:val="00A97FCB"/>
    <w:rsid w:val="00AA161E"/>
    <w:rsid w:val="00AA209D"/>
    <w:rsid w:val="00AA30B2"/>
    <w:rsid w:val="00AA3CA4"/>
    <w:rsid w:val="00AA4768"/>
    <w:rsid w:val="00AA484A"/>
    <w:rsid w:val="00AA5546"/>
    <w:rsid w:val="00AA69FC"/>
    <w:rsid w:val="00AA6BDB"/>
    <w:rsid w:val="00AA7312"/>
    <w:rsid w:val="00AA7981"/>
    <w:rsid w:val="00AB088C"/>
    <w:rsid w:val="00AB1007"/>
    <w:rsid w:val="00AB13EA"/>
    <w:rsid w:val="00AB218F"/>
    <w:rsid w:val="00AB2F33"/>
    <w:rsid w:val="00AB2FFB"/>
    <w:rsid w:val="00AB32E4"/>
    <w:rsid w:val="00AB41DF"/>
    <w:rsid w:val="00AB42F6"/>
    <w:rsid w:val="00AB473E"/>
    <w:rsid w:val="00AB496B"/>
    <w:rsid w:val="00AB4DC1"/>
    <w:rsid w:val="00AB5171"/>
    <w:rsid w:val="00AB7B59"/>
    <w:rsid w:val="00AB7D5B"/>
    <w:rsid w:val="00AC0508"/>
    <w:rsid w:val="00AC0F9D"/>
    <w:rsid w:val="00AC2045"/>
    <w:rsid w:val="00AC3A48"/>
    <w:rsid w:val="00AC6F72"/>
    <w:rsid w:val="00AC7E54"/>
    <w:rsid w:val="00AD0535"/>
    <w:rsid w:val="00AD05E3"/>
    <w:rsid w:val="00AD0D80"/>
    <w:rsid w:val="00AD164E"/>
    <w:rsid w:val="00AD1A10"/>
    <w:rsid w:val="00AD1BFB"/>
    <w:rsid w:val="00AD22AD"/>
    <w:rsid w:val="00AD22FB"/>
    <w:rsid w:val="00AD235E"/>
    <w:rsid w:val="00AD272B"/>
    <w:rsid w:val="00AD272C"/>
    <w:rsid w:val="00AD2CC5"/>
    <w:rsid w:val="00AD3254"/>
    <w:rsid w:val="00AD3356"/>
    <w:rsid w:val="00AD4515"/>
    <w:rsid w:val="00AD4A48"/>
    <w:rsid w:val="00AD4E4F"/>
    <w:rsid w:val="00AD5E66"/>
    <w:rsid w:val="00AD65BD"/>
    <w:rsid w:val="00AD6A32"/>
    <w:rsid w:val="00AD7AEF"/>
    <w:rsid w:val="00AE2F50"/>
    <w:rsid w:val="00AE3A92"/>
    <w:rsid w:val="00AE4BC8"/>
    <w:rsid w:val="00AE509D"/>
    <w:rsid w:val="00AE53F6"/>
    <w:rsid w:val="00AE5945"/>
    <w:rsid w:val="00AE5F3E"/>
    <w:rsid w:val="00AE7247"/>
    <w:rsid w:val="00AE7255"/>
    <w:rsid w:val="00AE7C14"/>
    <w:rsid w:val="00AF0E44"/>
    <w:rsid w:val="00AF1494"/>
    <w:rsid w:val="00AF170D"/>
    <w:rsid w:val="00AF1DF4"/>
    <w:rsid w:val="00AF2092"/>
    <w:rsid w:val="00AF2A7F"/>
    <w:rsid w:val="00AF2FCA"/>
    <w:rsid w:val="00AF3837"/>
    <w:rsid w:val="00AF44BE"/>
    <w:rsid w:val="00AF4A06"/>
    <w:rsid w:val="00AF5C45"/>
    <w:rsid w:val="00AF5DDB"/>
    <w:rsid w:val="00AF6D68"/>
    <w:rsid w:val="00AF6E6C"/>
    <w:rsid w:val="00AF776A"/>
    <w:rsid w:val="00B002B7"/>
    <w:rsid w:val="00B00327"/>
    <w:rsid w:val="00B00DC1"/>
    <w:rsid w:val="00B01668"/>
    <w:rsid w:val="00B018C2"/>
    <w:rsid w:val="00B01A12"/>
    <w:rsid w:val="00B01A9D"/>
    <w:rsid w:val="00B01C4E"/>
    <w:rsid w:val="00B01FE7"/>
    <w:rsid w:val="00B02FD3"/>
    <w:rsid w:val="00B034BB"/>
    <w:rsid w:val="00B0416E"/>
    <w:rsid w:val="00B04252"/>
    <w:rsid w:val="00B04437"/>
    <w:rsid w:val="00B05C7D"/>
    <w:rsid w:val="00B05D07"/>
    <w:rsid w:val="00B068DC"/>
    <w:rsid w:val="00B06965"/>
    <w:rsid w:val="00B06F0F"/>
    <w:rsid w:val="00B070C8"/>
    <w:rsid w:val="00B07180"/>
    <w:rsid w:val="00B07E6E"/>
    <w:rsid w:val="00B10137"/>
    <w:rsid w:val="00B10B84"/>
    <w:rsid w:val="00B10F25"/>
    <w:rsid w:val="00B11C6D"/>
    <w:rsid w:val="00B1307B"/>
    <w:rsid w:val="00B1485B"/>
    <w:rsid w:val="00B16169"/>
    <w:rsid w:val="00B16985"/>
    <w:rsid w:val="00B171D1"/>
    <w:rsid w:val="00B178F1"/>
    <w:rsid w:val="00B2092F"/>
    <w:rsid w:val="00B2096D"/>
    <w:rsid w:val="00B20F4B"/>
    <w:rsid w:val="00B2164A"/>
    <w:rsid w:val="00B21867"/>
    <w:rsid w:val="00B22983"/>
    <w:rsid w:val="00B2300A"/>
    <w:rsid w:val="00B2505B"/>
    <w:rsid w:val="00B2582E"/>
    <w:rsid w:val="00B260CD"/>
    <w:rsid w:val="00B263AD"/>
    <w:rsid w:val="00B263F5"/>
    <w:rsid w:val="00B26C86"/>
    <w:rsid w:val="00B27768"/>
    <w:rsid w:val="00B27DF4"/>
    <w:rsid w:val="00B30843"/>
    <w:rsid w:val="00B30884"/>
    <w:rsid w:val="00B32DD3"/>
    <w:rsid w:val="00B3430D"/>
    <w:rsid w:val="00B350A9"/>
    <w:rsid w:val="00B3536F"/>
    <w:rsid w:val="00B3591D"/>
    <w:rsid w:val="00B35CD0"/>
    <w:rsid w:val="00B35FFE"/>
    <w:rsid w:val="00B3663D"/>
    <w:rsid w:val="00B3698D"/>
    <w:rsid w:val="00B36A83"/>
    <w:rsid w:val="00B370EC"/>
    <w:rsid w:val="00B37300"/>
    <w:rsid w:val="00B4022D"/>
    <w:rsid w:val="00B402E1"/>
    <w:rsid w:val="00B40B98"/>
    <w:rsid w:val="00B41063"/>
    <w:rsid w:val="00B4184B"/>
    <w:rsid w:val="00B41D76"/>
    <w:rsid w:val="00B41F9D"/>
    <w:rsid w:val="00B42C8B"/>
    <w:rsid w:val="00B43CA2"/>
    <w:rsid w:val="00B43D32"/>
    <w:rsid w:val="00B44AE8"/>
    <w:rsid w:val="00B4579F"/>
    <w:rsid w:val="00B46981"/>
    <w:rsid w:val="00B4772A"/>
    <w:rsid w:val="00B47CFE"/>
    <w:rsid w:val="00B47EE2"/>
    <w:rsid w:val="00B503A8"/>
    <w:rsid w:val="00B506AF"/>
    <w:rsid w:val="00B50724"/>
    <w:rsid w:val="00B511EC"/>
    <w:rsid w:val="00B512F3"/>
    <w:rsid w:val="00B5205B"/>
    <w:rsid w:val="00B526B2"/>
    <w:rsid w:val="00B52BBD"/>
    <w:rsid w:val="00B53CAD"/>
    <w:rsid w:val="00B5404E"/>
    <w:rsid w:val="00B548C3"/>
    <w:rsid w:val="00B55025"/>
    <w:rsid w:val="00B5550F"/>
    <w:rsid w:val="00B55911"/>
    <w:rsid w:val="00B55999"/>
    <w:rsid w:val="00B564A2"/>
    <w:rsid w:val="00B574ED"/>
    <w:rsid w:val="00B605D5"/>
    <w:rsid w:val="00B609F2"/>
    <w:rsid w:val="00B60A47"/>
    <w:rsid w:val="00B60D79"/>
    <w:rsid w:val="00B618D2"/>
    <w:rsid w:val="00B61DC4"/>
    <w:rsid w:val="00B62C1C"/>
    <w:rsid w:val="00B633A2"/>
    <w:rsid w:val="00B6379C"/>
    <w:rsid w:val="00B6380B"/>
    <w:rsid w:val="00B63BCA"/>
    <w:rsid w:val="00B63F73"/>
    <w:rsid w:val="00B63F7C"/>
    <w:rsid w:val="00B65DF9"/>
    <w:rsid w:val="00B66D8A"/>
    <w:rsid w:val="00B670E5"/>
    <w:rsid w:val="00B6778E"/>
    <w:rsid w:val="00B6794C"/>
    <w:rsid w:val="00B70662"/>
    <w:rsid w:val="00B707A9"/>
    <w:rsid w:val="00B71B2B"/>
    <w:rsid w:val="00B7206F"/>
    <w:rsid w:val="00B72380"/>
    <w:rsid w:val="00B7247B"/>
    <w:rsid w:val="00B73854"/>
    <w:rsid w:val="00B742E6"/>
    <w:rsid w:val="00B747D1"/>
    <w:rsid w:val="00B75B5A"/>
    <w:rsid w:val="00B75FF0"/>
    <w:rsid w:val="00B80D98"/>
    <w:rsid w:val="00B814AD"/>
    <w:rsid w:val="00B817FD"/>
    <w:rsid w:val="00B81E25"/>
    <w:rsid w:val="00B81EC3"/>
    <w:rsid w:val="00B825C1"/>
    <w:rsid w:val="00B83FAB"/>
    <w:rsid w:val="00B8418E"/>
    <w:rsid w:val="00B8435F"/>
    <w:rsid w:val="00B843DA"/>
    <w:rsid w:val="00B85907"/>
    <w:rsid w:val="00B85923"/>
    <w:rsid w:val="00B85F0B"/>
    <w:rsid w:val="00B86084"/>
    <w:rsid w:val="00B86174"/>
    <w:rsid w:val="00B865D7"/>
    <w:rsid w:val="00B86C41"/>
    <w:rsid w:val="00B8726F"/>
    <w:rsid w:val="00B905E5"/>
    <w:rsid w:val="00B909FC"/>
    <w:rsid w:val="00B911E4"/>
    <w:rsid w:val="00B91368"/>
    <w:rsid w:val="00B9372F"/>
    <w:rsid w:val="00B94993"/>
    <w:rsid w:val="00B94ABE"/>
    <w:rsid w:val="00B963CB"/>
    <w:rsid w:val="00B96C76"/>
    <w:rsid w:val="00B972CC"/>
    <w:rsid w:val="00BA07DF"/>
    <w:rsid w:val="00BA0A90"/>
    <w:rsid w:val="00BA1819"/>
    <w:rsid w:val="00BA1BBF"/>
    <w:rsid w:val="00BA3332"/>
    <w:rsid w:val="00BA3573"/>
    <w:rsid w:val="00BA37F0"/>
    <w:rsid w:val="00BA46A7"/>
    <w:rsid w:val="00BA5004"/>
    <w:rsid w:val="00BA51A6"/>
    <w:rsid w:val="00BA5302"/>
    <w:rsid w:val="00BA5443"/>
    <w:rsid w:val="00BA5734"/>
    <w:rsid w:val="00BA63A7"/>
    <w:rsid w:val="00BA675B"/>
    <w:rsid w:val="00BA6E5C"/>
    <w:rsid w:val="00BA767E"/>
    <w:rsid w:val="00BA78FA"/>
    <w:rsid w:val="00BB07C6"/>
    <w:rsid w:val="00BB127F"/>
    <w:rsid w:val="00BB14BE"/>
    <w:rsid w:val="00BB31E4"/>
    <w:rsid w:val="00BB3230"/>
    <w:rsid w:val="00BB3279"/>
    <w:rsid w:val="00BB368A"/>
    <w:rsid w:val="00BB3C9B"/>
    <w:rsid w:val="00BB3CA3"/>
    <w:rsid w:val="00BB5189"/>
    <w:rsid w:val="00BB525A"/>
    <w:rsid w:val="00BB5CF1"/>
    <w:rsid w:val="00BB62BA"/>
    <w:rsid w:val="00BB7330"/>
    <w:rsid w:val="00BB7677"/>
    <w:rsid w:val="00BC041D"/>
    <w:rsid w:val="00BC0546"/>
    <w:rsid w:val="00BC0C14"/>
    <w:rsid w:val="00BC340C"/>
    <w:rsid w:val="00BC349A"/>
    <w:rsid w:val="00BC34F0"/>
    <w:rsid w:val="00BC3C3E"/>
    <w:rsid w:val="00BC51DE"/>
    <w:rsid w:val="00BC53FE"/>
    <w:rsid w:val="00BC5A74"/>
    <w:rsid w:val="00BC6B3F"/>
    <w:rsid w:val="00BD0EE3"/>
    <w:rsid w:val="00BD11DA"/>
    <w:rsid w:val="00BD28A7"/>
    <w:rsid w:val="00BD311E"/>
    <w:rsid w:val="00BD3C97"/>
    <w:rsid w:val="00BD44EB"/>
    <w:rsid w:val="00BD47C0"/>
    <w:rsid w:val="00BD4CF9"/>
    <w:rsid w:val="00BD4D67"/>
    <w:rsid w:val="00BD5F2C"/>
    <w:rsid w:val="00BD6D50"/>
    <w:rsid w:val="00BD70AF"/>
    <w:rsid w:val="00BD79DB"/>
    <w:rsid w:val="00BE043E"/>
    <w:rsid w:val="00BE0F25"/>
    <w:rsid w:val="00BE11B9"/>
    <w:rsid w:val="00BE17B5"/>
    <w:rsid w:val="00BE17C6"/>
    <w:rsid w:val="00BE191B"/>
    <w:rsid w:val="00BE232D"/>
    <w:rsid w:val="00BE23EB"/>
    <w:rsid w:val="00BE2A81"/>
    <w:rsid w:val="00BE388A"/>
    <w:rsid w:val="00BE3A28"/>
    <w:rsid w:val="00BE4E9B"/>
    <w:rsid w:val="00BE59E1"/>
    <w:rsid w:val="00BE5AE7"/>
    <w:rsid w:val="00BE5E0C"/>
    <w:rsid w:val="00BE62B5"/>
    <w:rsid w:val="00BE6883"/>
    <w:rsid w:val="00BE7F49"/>
    <w:rsid w:val="00BF1AC5"/>
    <w:rsid w:val="00BF1B8C"/>
    <w:rsid w:val="00BF1F7C"/>
    <w:rsid w:val="00BF2094"/>
    <w:rsid w:val="00BF2344"/>
    <w:rsid w:val="00BF2FF4"/>
    <w:rsid w:val="00BF302C"/>
    <w:rsid w:val="00BF3B52"/>
    <w:rsid w:val="00BF4BB4"/>
    <w:rsid w:val="00BF4D34"/>
    <w:rsid w:val="00BF4E07"/>
    <w:rsid w:val="00BF515E"/>
    <w:rsid w:val="00BF588F"/>
    <w:rsid w:val="00BF5CC3"/>
    <w:rsid w:val="00BF5E73"/>
    <w:rsid w:val="00BF6F46"/>
    <w:rsid w:val="00BF7986"/>
    <w:rsid w:val="00C00042"/>
    <w:rsid w:val="00C01471"/>
    <w:rsid w:val="00C01510"/>
    <w:rsid w:val="00C022D9"/>
    <w:rsid w:val="00C040CA"/>
    <w:rsid w:val="00C0455C"/>
    <w:rsid w:val="00C04708"/>
    <w:rsid w:val="00C04A82"/>
    <w:rsid w:val="00C04E34"/>
    <w:rsid w:val="00C050B8"/>
    <w:rsid w:val="00C06731"/>
    <w:rsid w:val="00C06E3C"/>
    <w:rsid w:val="00C075CD"/>
    <w:rsid w:val="00C07B67"/>
    <w:rsid w:val="00C10459"/>
    <w:rsid w:val="00C10AAB"/>
    <w:rsid w:val="00C1160C"/>
    <w:rsid w:val="00C11A8F"/>
    <w:rsid w:val="00C1246B"/>
    <w:rsid w:val="00C12ED1"/>
    <w:rsid w:val="00C14C08"/>
    <w:rsid w:val="00C14F0D"/>
    <w:rsid w:val="00C15D02"/>
    <w:rsid w:val="00C15DCC"/>
    <w:rsid w:val="00C1616B"/>
    <w:rsid w:val="00C169C8"/>
    <w:rsid w:val="00C177AA"/>
    <w:rsid w:val="00C203EA"/>
    <w:rsid w:val="00C2053E"/>
    <w:rsid w:val="00C229C7"/>
    <w:rsid w:val="00C235DE"/>
    <w:rsid w:val="00C244AD"/>
    <w:rsid w:val="00C2477E"/>
    <w:rsid w:val="00C2583A"/>
    <w:rsid w:val="00C25D48"/>
    <w:rsid w:val="00C27945"/>
    <w:rsid w:val="00C3041F"/>
    <w:rsid w:val="00C30D7A"/>
    <w:rsid w:val="00C32162"/>
    <w:rsid w:val="00C323BA"/>
    <w:rsid w:val="00C328A4"/>
    <w:rsid w:val="00C32C73"/>
    <w:rsid w:val="00C32D62"/>
    <w:rsid w:val="00C32F96"/>
    <w:rsid w:val="00C337AF"/>
    <w:rsid w:val="00C33B0E"/>
    <w:rsid w:val="00C3410E"/>
    <w:rsid w:val="00C359A8"/>
    <w:rsid w:val="00C35D81"/>
    <w:rsid w:val="00C35FEC"/>
    <w:rsid w:val="00C3673D"/>
    <w:rsid w:val="00C37D10"/>
    <w:rsid w:val="00C37E9A"/>
    <w:rsid w:val="00C37F9B"/>
    <w:rsid w:val="00C40CC7"/>
    <w:rsid w:val="00C41EB8"/>
    <w:rsid w:val="00C41FB8"/>
    <w:rsid w:val="00C42610"/>
    <w:rsid w:val="00C42763"/>
    <w:rsid w:val="00C42BB8"/>
    <w:rsid w:val="00C4300B"/>
    <w:rsid w:val="00C43084"/>
    <w:rsid w:val="00C437EF"/>
    <w:rsid w:val="00C43BC9"/>
    <w:rsid w:val="00C44835"/>
    <w:rsid w:val="00C44921"/>
    <w:rsid w:val="00C44ADD"/>
    <w:rsid w:val="00C461D6"/>
    <w:rsid w:val="00C46F4F"/>
    <w:rsid w:val="00C46FA0"/>
    <w:rsid w:val="00C47054"/>
    <w:rsid w:val="00C473CB"/>
    <w:rsid w:val="00C5152A"/>
    <w:rsid w:val="00C5193D"/>
    <w:rsid w:val="00C51BAE"/>
    <w:rsid w:val="00C51BE2"/>
    <w:rsid w:val="00C51EAF"/>
    <w:rsid w:val="00C5232D"/>
    <w:rsid w:val="00C5271F"/>
    <w:rsid w:val="00C527FC"/>
    <w:rsid w:val="00C539C0"/>
    <w:rsid w:val="00C54B1C"/>
    <w:rsid w:val="00C54C4F"/>
    <w:rsid w:val="00C54F72"/>
    <w:rsid w:val="00C55000"/>
    <w:rsid w:val="00C55350"/>
    <w:rsid w:val="00C55737"/>
    <w:rsid w:val="00C56019"/>
    <w:rsid w:val="00C5670E"/>
    <w:rsid w:val="00C5692A"/>
    <w:rsid w:val="00C56D6D"/>
    <w:rsid w:val="00C56EBD"/>
    <w:rsid w:val="00C606A4"/>
    <w:rsid w:val="00C60856"/>
    <w:rsid w:val="00C612D5"/>
    <w:rsid w:val="00C616A7"/>
    <w:rsid w:val="00C61C47"/>
    <w:rsid w:val="00C63859"/>
    <w:rsid w:val="00C63C77"/>
    <w:rsid w:val="00C64A03"/>
    <w:rsid w:val="00C6656B"/>
    <w:rsid w:val="00C66AC8"/>
    <w:rsid w:val="00C66BEA"/>
    <w:rsid w:val="00C66D81"/>
    <w:rsid w:val="00C66F3A"/>
    <w:rsid w:val="00C67B0C"/>
    <w:rsid w:val="00C67DEB"/>
    <w:rsid w:val="00C70598"/>
    <w:rsid w:val="00C7085B"/>
    <w:rsid w:val="00C70CA3"/>
    <w:rsid w:val="00C70F6C"/>
    <w:rsid w:val="00C7118C"/>
    <w:rsid w:val="00C71D2D"/>
    <w:rsid w:val="00C71F0C"/>
    <w:rsid w:val="00C726E1"/>
    <w:rsid w:val="00C728DB"/>
    <w:rsid w:val="00C72E88"/>
    <w:rsid w:val="00C73846"/>
    <w:rsid w:val="00C73938"/>
    <w:rsid w:val="00C74528"/>
    <w:rsid w:val="00C74536"/>
    <w:rsid w:val="00C74ADB"/>
    <w:rsid w:val="00C75A73"/>
    <w:rsid w:val="00C75E1D"/>
    <w:rsid w:val="00C763BB"/>
    <w:rsid w:val="00C76B32"/>
    <w:rsid w:val="00C76C72"/>
    <w:rsid w:val="00C7759B"/>
    <w:rsid w:val="00C77B6A"/>
    <w:rsid w:val="00C80483"/>
    <w:rsid w:val="00C8087B"/>
    <w:rsid w:val="00C81966"/>
    <w:rsid w:val="00C8241F"/>
    <w:rsid w:val="00C83F57"/>
    <w:rsid w:val="00C84E85"/>
    <w:rsid w:val="00C8503B"/>
    <w:rsid w:val="00C86590"/>
    <w:rsid w:val="00C865D0"/>
    <w:rsid w:val="00C876A6"/>
    <w:rsid w:val="00C90690"/>
    <w:rsid w:val="00C90962"/>
    <w:rsid w:val="00C9168C"/>
    <w:rsid w:val="00C9472E"/>
    <w:rsid w:val="00C95500"/>
    <w:rsid w:val="00C9657E"/>
    <w:rsid w:val="00C96601"/>
    <w:rsid w:val="00C96CE6"/>
    <w:rsid w:val="00C96D17"/>
    <w:rsid w:val="00C979FA"/>
    <w:rsid w:val="00C97F35"/>
    <w:rsid w:val="00CA0378"/>
    <w:rsid w:val="00CA06CB"/>
    <w:rsid w:val="00CA1F83"/>
    <w:rsid w:val="00CA2A45"/>
    <w:rsid w:val="00CA2E1F"/>
    <w:rsid w:val="00CA2FD9"/>
    <w:rsid w:val="00CA3223"/>
    <w:rsid w:val="00CA358C"/>
    <w:rsid w:val="00CA3EFC"/>
    <w:rsid w:val="00CA4898"/>
    <w:rsid w:val="00CA496E"/>
    <w:rsid w:val="00CA4C0D"/>
    <w:rsid w:val="00CA5135"/>
    <w:rsid w:val="00CA58B1"/>
    <w:rsid w:val="00CA6372"/>
    <w:rsid w:val="00CA68B0"/>
    <w:rsid w:val="00CA6C81"/>
    <w:rsid w:val="00CA70F2"/>
    <w:rsid w:val="00CA7562"/>
    <w:rsid w:val="00CA7F3F"/>
    <w:rsid w:val="00CB08EB"/>
    <w:rsid w:val="00CB1360"/>
    <w:rsid w:val="00CB1382"/>
    <w:rsid w:val="00CB2264"/>
    <w:rsid w:val="00CB2AB8"/>
    <w:rsid w:val="00CB2F5C"/>
    <w:rsid w:val="00CB456A"/>
    <w:rsid w:val="00CB4603"/>
    <w:rsid w:val="00CB4D71"/>
    <w:rsid w:val="00CB5085"/>
    <w:rsid w:val="00CB5700"/>
    <w:rsid w:val="00CB5C2C"/>
    <w:rsid w:val="00CB6202"/>
    <w:rsid w:val="00CB6EE4"/>
    <w:rsid w:val="00CB7D64"/>
    <w:rsid w:val="00CB7D6D"/>
    <w:rsid w:val="00CC01E1"/>
    <w:rsid w:val="00CC0244"/>
    <w:rsid w:val="00CC057F"/>
    <w:rsid w:val="00CC0695"/>
    <w:rsid w:val="00CC081D"/>
    <w:rsid w:val="00CC1F06"/>
    <w:rsid w:val="00CC227D"/>
    <w:rsid w:val="00CC25FD"/>
    <w:rsid w:val="00CC2819"/>
    <w:rsid w:val="00CC2ED8"/>
    <w:rsid w:val="00CC30FA"/>
    <w:rsid w:val="00CC485B"/>
    <w:rsid w:val="00CC53B6"/>
    <w:rsid w:val="00CC5B73"/>
    <w:rsid w:val="00CC6773"/>
    <w:rsid w:val="00CD00F4"/>
    <w:rsid w:val="00CD037A"/>
    <w:rsid w:val="00CD0912"/>
    <w:rsid w:val="00CD0A8D"/>
    <w:rsid w:val="00CD120A"/>
    <w:rsid w:val="00CD14BB"/>
    <w:rsid w:val="00CD19C6"/>
    <w:rsid w:val="00CD1D43"/>
    <w:rsid w:val="00CD2062"/>
    <w:rsid w:val="00CD2096"/>
    <w:rsid w:val="00CD2494"/>
    <w:rsid w:val="00CD2953"/>
    <w:rsid w:val="00CD2A5B"/>
    <w:rsid w:val="00CD2FD7"/>
    <w:rsid w:val="00CD3AF4"/>
    <w:rsid w:val="00CD51EC"/>
    <w:rsid w:val="00CD54EE"/>
    <w:rsid w:val="00CD60E2"/>
    <w:rsid w:val="00CD62DF"/>
    <w:rsid w:val="00CD67AD"/>
    <w:rsid w:val="00CD7DAB"/>
    <w:rsid w:val="00CD7DE5"/>
    <w:rsid w:val="00CD7FC6"/>
    <w:rsid w:val="00CE0345"/>
    <w:rsid w:val="00CE0700"/>
    <w:rsid w:val="00CE0C18"/>
    <w:rsid w:val="00CE0CF4"/>
    <w:rsid w:val="00CE11D7"/>
    <w:rsid w:val="00CE16AF"/>
    <w:rsid w:val="00CE175D"/>
    <w:rsid w:val="00CE19E6"/>
    <w:rsid w:val="00CE3516"/>
    <w:rsid w:val="00CE35A1"/>
    <w:rsid w:val="00CE3BCA"/>
    <w:rsid w:val="00CE4460"/>
    <w:rsid w:val="00CE46CF"/>
    <w:rsid w:val="00CE4D86"/>
    <w:rsid w:val="00CE4E01"/>
    <w:rsid w:val="00CE54F4"/>
    <w:rsid w:val="00CE591B"/>
    <w:rsid w:val="00CE5D7A"/>
    <w:rsid w:val="00CE6096"/>
    <w:rsid w:val="00CE63F3"/>
    <w:rsid w:val="00CE66BD"/>
    <w:rsid w:val="00CE7DE2"/>
    <w:rsid w:val="00CF0517"/>
    <w:rsid w:val="00CF0C05"/>
    <w:rsid w:val="00CF0CE6"/>
    <w:rsid w:val="00CF1673"/>
    <w:rsid w:val="00CF1C1F"/>
    <w:rsid w:val="00CF1C2B"/>
    <w:rsid w:val="00CF2011"/>
    <w:rsid w:val="00CF3B53"/>
    <w:rsid w:val="00CF4E23"/>
    <w:rsid w:val="00CF5FCA"/>
    <w:rsid w:val="00CF6074"/>
    <w:rsid w:val="00CF60C7"/>
    <w:rsid w:val="00CF7035"/>
    <w:rsid w:val="00CF7F32"/>
    <w:rsid w:val="00D006C9"/>
    <w:rsid w:val="00D00F97"/>
    <w:rsid w:val="00D012DE"/>
    <w:rsid w:val="00D0137C"/>
    <w:rsid w:val="00D01661"/>
    <w:rsid w:val="00D018CB"/>
    <w:rsid w:val="00D02C43"/>
    <w:rsid w:val="00D02FBA"/>
    <w:rsid w:val="00D0310D"/>
    <w:rsid w:val="00D0380F"/>
    <w:rsid w:val="00D03E9D"/>
    <w:rsid w:val="00D0513B"/>
    <w:rsid w:val="00D05302"/>
    <w:rsid w:val="00D054B9"/>
    <w:rsid w:val="00D0584D"/>
    <w:rsid w:val="00D05944"/>
    <w:rsid w:val="00D067A3"/>
    <w:rsid w:val="00D06F38"/>
    <w:rsid w:val="00D07138"/>
    <w:rsid w:val="00D076D6"/>
    <w:rsid w:val="00D077DC"/>
    <w:rsid w:val="00D078CF"/>
    <w:rsid w:val="00D0797F"/>
    <w:rsid w:val="00D07A97"/>
    <w:rsid w:val="00D07FB6"/>
    <w:rsid w:val="00D10244"/>
    <w:rsid w:val="00D10D58"/>
    <w:rsid w:val="00D11195"/>
    <w:rsid w:val="00D11876"/>
    <w:rsid w:val="00D11AD0"/>
    <w:rsid w:val="00D12A5C"/>
    <w:rsid w:val="00D12DE9"/>
    <w:rsid w:val="00D13029"/>
    <w:rsid w:val="00D135EA"/>
    <w:rsid w:val="00D139F8"/>
    <w:rsid w:val="00D13CBB"/>
    <w:rsid w:val="00D147C9"/>
    <w:rsid w:val="00D14CA8"/>
    <w:rsid w:val="00D154C4"/>
    <w:rsid w:val="00D1687E"/>
    <w:rsid w:val="00D16A98"/>
    <w:rsid w:val="00D16CFA"/>
    <w:rsid w:val="00D176CE"/>
    <w:rsid w:val="00D178A5"/>
    <w:rsid w:val="00D20629"/>
    <w:rsid w:val="00D2092F"/>
    <w:rsid w:val="00D20996"/>
    <w:rsid w:val="00D20CF6"/>
    <w:rsid w:val="00D219D6"/>
    <w:rsid w:val="00D219F7"/>
    <w:rsid w:val="00D227D9"/>
    <w:rsid w:val="00D2316C"/>
    <w:rsid w:val="00D246FD"/>
    <w:rsid w:val="00D24A05"/>
    <w:rsid w:val="00D24DD6"/>
    <w:rsid w:val="00D25AF6"/>
    <w:rsid w:val="00D2723B"/>
    <w:rsid w:val="00D27583"/>
    <w:rsid w:val="00D27EF3"/>
    <w:rsid w:val="00D30553"/>
    <w:rsid w:val="00D30B7A"/>
    <w:rsid w:val="00D31506"/>
    <w:rsid w:val="00D31DAF"/>
    <w:rsid w:val="00D32020"/>
    <w:rsid w:val="00D33B1E"/>
    <w:rsid w:val="00D33CFD"/>
    <w:rsid w:val="00D3418E"/>
    <w:rsid w:val="00D341B7"/>
    <w:rsid w:val="00D3585A"/>
    <w:rsid w:val="00D35C0E"/>
    <w:rsid w:val="00D35DCA"/>
    <w:rsid w:val="00D35EF3"/>
    <w:rsid w:val="00D373B3"/>
    <w:rsid w:val="00D3747D"/>
    <w:rsid w:val="00D37AFE"/>
    <w:rsid w:val="00D407FD"/>
    <w:rsid w:val="00D40B84"/>
    <w:rsid w:val="00D41825"/>
    <w:rsid w:val="00D4347D"/>
    <w:rsid w:val="00D440A5"/>
    <w:rsid w:val="00D44259"/>
    <w:rsid w:val="00D44708"/>
    <w:rsid w:val="00D45452"/>
    <w:rsid w:val="00D46357"/>
    <w:rsid w:val="00D465D4"/>
    <w:rsid w:val="00D46645"/>
    <w:rsid w:val="00D46AA2"/>
    <w:rsid w:val="00D46BF2"/>
    <w:rsid w:val="00D47302"/>
    <w:rsid w:val="00D4774F"/>
    <w:rsid w:val="00D47B58"/>
    <w:rsid w:val="00D503C8"/>
    <w:rsid w:val="00D51FC3"/>
    <w:rsid w:val="00D52A67"/>
    <w:rsid w:val="00D52F8A"/>
    <w:rsid w:val="00D539A1"/>
    <w:rsid w:val="00D53CD3"/>
    <w:rsid w:val="00D53D15"/>
    <w:rsid w:val="00D54396"/>
    <w:rsid w:val="00D54915"/>
    <w:rsid w:val="00D5530F"/>
    <w:rsid w:val="00D55391"/>
    <w:rsid w:val="00D55620"/>
    <w:rsid w:val="00D55717"/>
    <w:rsid w:val="00D55867"/>
    <w:rsid w:val="00D56BBD"/>
    <w:rsid w:val="00D56DD3"/>
    <w:rsid w:val="00D5711B"/>
    <w:rsid w:val="00D57200"/>
    <w:rsid w:val="00D573D1"/>
    <w:rsid w:val="00D578E1"/>
    <w:rsid w:val="00D579D1"/>
    <w:rsid w:val="00D57D10"/>
    <w:rsid w:val="00D617A1"/>
    <w:rsid w:val="00D6293C"/>
    <w:rsid w:val="00D62D82"/>
    <w:rsid w:val="00D636C8"/>
    <w:rsid w:val="00D63DFA"/>
    <w:rsid w:val="00D63F29"/>
    <w:rsid w:val="00D643DC"/>
    <w:rsid w:val="00D64814"/>
    <w:rsid w:val="00D64AD5"/>
    <w:rsid w:val="00D64E8F"/>
    <w:rsid w:val="00D6616E"/>
    <w:rsid w:val="00D670FF"/>
    <w:rsid w:val="00D67413"/>
    <w:rsid w:val="00D67658"/>
    <w:rsid w:val="00D676ED"/>
    <w:rsid w:val="00D70054"/>
    <w:rsid w:val="00D70A36"/>
    <w:rsid w:val="00D70FAD"/>
    <w:rsid w:val="00D71BC1"/>
    <w:rsid w:val="00D72161"/>
    <w:rsid w:val="00D72244"/>
    <w:rsid w:val="00D72B7C"/>
    <w:rsid w:val="00D73052"/>
    <w:rsid w:val="00D737F2"/>
    <w:rsid w:val="00D73F24"/>
    <w:rsid w:val="00D742F8"/>
    <w:rsid w:val="00D750E2"/>
    <w:rsid w:val="00D7522A"/>
    <w:rsid w:val="00D752DA"/>
    <w:rsid w:val="00D7542E"/>
    <w:rsid w:val="00D756DE"/>
    <w:rsid w:val="00D757C6"/>
    <w:rsid w:val="00D75819"/>
    <w:rsid w:val="00D76203"/>
    <w:rsid w:val="00D77753"/>
    <w:rsid w:val="00D77C24"/>
    <w:rsid w:val="00D8065C"/>
    <w:rsid w:val="00D80A4D"/>
    <w:rsid w:val="00D80A5E"/>
    <w:rsid w:val="00D813B3"/>
    <w:rsid w:val="00D835A5"/>
    <w:rsid w:val="00D849BA"/>
    <w:rsid w:val="00D84A54"/>
    <w:rsid w:val="00D84B00"/>
    <w:rsid w:val="00D8538C"/>
    <w:rsid w:val="00D8538E"/>
    <w:rsid w:val="00D85494"/>
    <w:rsid w:val="00D861D8"/>
    <w:rsid w:val="00D86620"/>
    <w:rsid w:val="00D868DE"/>
    <w:rsid w:val="00D86CD6"/>
    <w:rsid w:val="00D87D13"/>
    <w:rsid w:val="00D9071C"/>
    <w:rsid w:val="00D914AE"/>
    <w:rsid w:val="00D91935"/>
    <w:rsid w:val="00D91C00"/>
    <w:rsid w:val="00D91C5E"/>
    <w:rsid w:val="00D91EE2"/>
    <w:rsid w:val="00D92459"/>
    <w:rsid w:val="00D928CB"/>
    <w:rsid w:val="00D92AAA"/>
    <w:rsid w:val="00D942FB"/>
    <w:rsid w:val="00D951C9"/>
    <w:rsid w:val="00D959B0"/>
    <w:rsid w:val="00D95E86"/>
    <w:rsid w:val="00DA00D1"/>
    <w:rsid w:val="00DA2268"/>
    <w:rsid w:val="00DA268E"/>
    <w:rsid w:val="00DA2CE9"/>
    <w:rsid w:val="00DA3A3F"/>
    <w:rsid w:val="00DA4325"/>
    <w:rsid w:val="00DA569A"/>
    <w:rsid w:val="00DA5774"/>
    <w:rsid w:val="00DA582A"/>
    <w:rsid w:val="00DA5F99"/>
    <w:rsid w:val="00DA6376"/>
    <w:rsid w:val="00DA6C85"/>
    <w:rsid w:val="00DA77D0"/>
    <w:rsid w:val="00DB0CFE"/>
    <w:rsid w:val="00DB1137"/>
    <w:rsid w:val="00DB1C82"/>
    <w:rsid w:val="00DB3147"/>
    <w:rsid w:val="00DB38CA"/>
    <w:rsid w:val="00DB4441"/>
    <w:rsid w:val="00DB485F"/>
    <w:rsid w:val="00DB4AA0"/>
    <w:rsid w:val="00DB4C7B"/>
    <w:rsid w:val="00DB4FE1"/>
    <w:rsid w:val="00DB51DE"/>
    <w:rsid w:val="00DB5803"/>
    <w:rsid w:val="00DB6507"/>
    <w:rsid w:val="00DB74BA"/>
    <w:rsid w:val="00DB7CC5"/>
    <w:rsid w:val="00DB7D5E"/>
    <w:rsid w:val="00DB7FDF"/>
    <w:rsid w:val="00DC21B7"/>
    <w:rsid w:val="00DC2D9B"/>
    <w:rsid w:val="00DC322E"/>
    <w:rsid w:val="00DC3856"/>
    <w:rsid w:val="00DC4122"/>
    <w:rsid w:val="00DC44FB"/>
    <w:rsid w:val="00DC45AE"/>
    <w:rsid w:val="00DC4EEE"/>
    <w:rsid w:val="00DC53A4"/>
    <w:rsid w:val="00DC5615"/>
    <w:rsid w:val="00DC5B56"/>
    <w:rsid w:val="00DC5C88"/>
    <w:rsid w:val="00DC6302"/>
    <w:rsid w:val="00DC69FE"/>
    <w:rsid w:val="00DC6A20"/>
    <w:rsid w:val="00DC726F"/>
    <w:rsid w:val="00DC7F33"/>
    <w:rsid w:val="00DD1146"/>
    <w:rsid w:val="00DD13AB"/>
    <w:rsid w:val="00DD2410"/>
    <w:rsid w:val="00DD2521"/>
    <w:rsid w:val="00DD38A6"/>
    <w:rsid w:val="00DD4498"/>
    <w:rsid w:val="00DD5D76"/>
    <w:rsid w:val="00DD5E89"/>
    <w:rsid w:val="00DD6491"/>
    <w:rsid w:val="00DD6D79"/>
    <w:rsid w:val="00DD756A"/>
    <w:rsid w:val="00DE0CD4"/>
    <w:rsid w:val="00DE1B82"/>
    <w:rsid w:val="00DE305B"/>
    <w:rsid w:val="00DE3AD1"/>
    <w:rsid w:val="00DE3E84"/>
    <w:rsid w:val="00DE48EA"/>
    <w:rsid w:val="00DE57C3"/>
    <w:rsid w:val="00DE5813"/>
    <w:rsid w:val="00DE5C3F"/>
    <w:rsid w:val="00DE6058"/>
    <w:rsid w:val="00DE63F2"/>
    <w:rsid w:val="00DE6686"/>
    <w:rsid w:val="00DE6AD6"/>
    <w:rsid w:val="00DE6C4D"/>
    <w:rsid w:val="00DE78A5"/>
    <w:rsid w:val="00DF07CC"/>
    <w:rsid w:val="00DF0900"/>
    <w:rsid w:val="00DF2624"/>
    <w:rsid w:val="00DF380A"/>
    <w:rsid w:val="00DF3FDF"/>
    <w:rsid w:val="00DF55FF"/>
    <w:rsid w:val="00DF5617"/>
    <w:rsid w:val="00DF6237"/>
    <w:rsid w:val="00DF6388"/>
    <w:rsid w:val="00DF6C2C"/>
    <w:rsid w:val="00DF6FE3"/>
    <w:rsid w:val="00DF74BD"/>
    <w:rsid w:val="00DF7A0A"/>
    <w:rsid w:val="00DF7C05"/>
    <w:rsid w:val="00DF7E52"/>
    <w:rsid w:val="00E006FD"/>
    <w:rsid w:val="00E00A33"/>
    <w:rsid w:val="00E00D26"/>
    <w:rsid w:val="00E01870"/>
    <w:rsid w:val="00E04402"/>
    <w:rsid w:val="00E044EF"/>
    <w:rsid w:val="00E04AB1"/>
    <w:rsid w:val="00E04C7F"/>
    <w:rsid w:val="00E04CEB"/>
    <w:rsid w:val="00E04ED1"/>
    <w:rsid w:val="00E0580C"/>
    <w:rsid w:val="00E05B7D"/>
    <w:rsid w:val="00E06D09"/>
    <w:rsid w:val="00E0703E"/>
    <w:rsid w:val="00E07329"/>
    <w:rsid w:val="00E07887"/>
    <w:rsid w:val="00E07EF0"/>
    <w:rsid w:val="00E10284"/>
    <w:rsid w:val="00E10568"/>
    <w:rsid w:val="00E1196B"/>
    <w:rsid w:val="00E12EC4"/>
    <w:rsid w:val="00E13740"/>
    <w:rsid w:val="00E1471B"/>
    <w:rsid w:val="00E148AE"/>
    <w:rsid w:val="00E14A34"/>
    <w:rsid w:val="00E14CE4"/>
    <w:rsid w:val="00E14F5A"/>
    <w:rsid w:val="00E15F97"/>
    <w:rsid w:val="00E15FBA"/>
    <w:rsid w:val="00E16397"/>
    <w:rsid w:val="00E16F6D"/>
    <w:rsid w:val="00E1709D"/>
    <w:rsid w:val="00E17547"/>
    <w:rsid w:val="00E178E6"/>
    <w:rsid w:val="00E17CF2"/>
    <w:rsid w:val="00E20021"/>
    <w:rsid w:val="00E233C0"/>
    <w:rsid w:val="00E24625"/>
    <w:rsid w:val="00E24745"/>
    <w:rsid w:val="00E24AF6"/>
    <w:rsid w:val="00E253A7"/>
    <w:rsid w:val="00E25B7A"/>
    <w:rsid w:val="00E26BD8"/>
    <w:rsid w:val="00E26C2A"/>
    <w:rsid w:val="00E26CED"/>
    <w:rsid w:val="00E2795B"/>
    <w:rsid w:val="00E302E4"/>
    <w:rsid w:val="00E30621"/>
    <w:rsid w:val="00E336F5"/>
    <w:rsid w:val="00E339A5"/>
    <w:rsid w:val="00E34EEE"/>
    <w:rsid w:val="00E357D0"/>
    <w:rsid w:val="00E362DC"/>
    <w:rsid w:val="00E36EED"/>
    <w:rsid w:val="00E3740F"/>
    <w:rsid w:val="00E415B2"/>
    <w:rsid w:val="00E4263A"/>
    <w:rsid w:val="00E43247"/>
    <w:rsid w:val="00E43AE5"/>
    <w:rsid w:val="00E43C21"/>
    <w:rsid w:val="00E4438B"/>
    <w:rsid w:val="00E45562"/>
    <w:rsid w:val="00E45DA9"/>
    <w:rsid w:val="00E467AA"/>
    <w:rsid w:val="00E4731C"/>
    <w:rsid w:val="00E478F8"/>
    <w:rsid w:val="00E5079A"/>
    <w:rsid w:val="00E51C1B"/>
    <w:rsid w:val="00E52102"/>
    <w:rsid w:val="00E52895"/>
    <w:rsid w:val="00E5290B"/>
    <w:rsid w:val="00E53E1C"/>
    <w:rsid w:val="00E543F1"/>
    <w:rsid w:val="00E554C2"/>
    <w:rsid w:val="00E55929"/>
    <w:rsid w:val="00E56715"/>
    <w:rsid w:val="00E56B6C"/>
    <w:rsid w:val="00E56D1A"/>
    <w:rsid w:val="00E5701E"/>
    <w:rsid w:val="00E57427"/>
    <w:rsid w:val="00E57484"/>
    <w:rsid w:val="00E57C8B"/>
    <w:rsid w:val="00E604E6"/>
    <w:rsid w:val="00E61979"/>
    <w:rsid w:val="00E619DC"/>
    <w:rsid w:val="00E61D2D"/>
    <w:rsid w:val="00E62B70"/>
    <w:rsid w:val="00E62F16"/>
    <w:rsid w:val="00E640A0"/>
    <w:rsid w:val="00E642E1"/>
    <w:rsid w:val="00E64CEE"/>
    <w:rsid w:val="00E65144"/>
    <w:rsid w:val="00E6588B"/>
    <w:rsid w:val="00E66026"/>
    <w:rsid w:val="00E662BE"/>
    <w:rsid w:val="00E6751E"/>
    <w:rsid w:val="00E67F18"/>
    <w:rsid w:val="00E705BA"/>
    <w:rsid w:val="00E70958"/>
    <w:rsid w:val="00E713EC"/>
    <w:rsid w:val="00E71FBE"/>
    <w:rsid w:val="00E73039"/>
    <w:rsid w:val="00E73C9F"/>
    <w:rsid w:val="00E7435F"/>
    <w:rsid w:val="00E7441F"/>
    <w:rsid w:val="00E74C2A"/>
    <w:rsid w:val="00E75302"/>
    <w:rsid w:val="00E75787"/>
    <w:rsid w:val="00E758DC"/>
    <w:rsid w:val="00E75BF5"/>
    <w:rsid w:val="00E76582"/>
    <w:rsid w:val="00E76934"/>
    <w:rsid w:val="00E77873"/>
    <w:rsid w:val="00E77E03"/>
    <w:rsid w:val="00E81612"/>
    <w:rsid w:val="00E821EB"/>
    <w:rsid w:val="00E82EF5"/>
    <w:rsid w:val="00E84A59"/>
    <w:rsid w:val="00E85904"/>
    <w:rsid w:val="00E87384"/>
    <w:rsid w:val="00E87C2D"/>
    <w:rsid w:val="00E909DE"/>
    <w:rsid w:val="00E90A34"/>
    <w:rsid w:val="00E91935"/>
    <w:rsid w:val="00E92228"/>
    <w:rsid w:val="00E93D84"/>
    <w:rsid w:val="00E9411F"/>
    <w:rsid w:val="00E9696C"/>
    <w:rsid w:val="00E96DE7"/>
    <w:rsid w:val="00E9734F"/>
    <w:rsid w:val="00EA0315"/>
    <w:rsid w:val="00EA1962"/>
    <w:rsid w:val="00EA1A61"/>
    <w:rsid w:val="00EA1DFD"/>
    <w:rsid w:val="00EA2140"/>
    <w:rsid w:val="00EA2E81"/>
    <w:rsid w:val="00EA3989"/>
    <w:rsid w:val="00EA3AD1"/>
    <w:rsid w:val="00EA3B75"/>
    <w:rsid w:val="00EA484C"/>
    <w:rsid w:val="00EA4AEC"/>
    <w:rsid w:val="00EA4D65"/>
    <w:rsid w:val="00EA52B0"/>
    <w:rsid w:val="00EB0577"/>
    <w:rsid w:val="00EB0FED"/>
    <w:rsid w:val="00EB1257"/>
    <w:rsid w:val="00EB186E"/>
    <w:rsid w:val="00EB1949"/>
    <w:rsid w:val="00EB1BFA"/>
    <w:rsid w:val="00EB2041"/>
    <w:rsid w:val="00EB2676"/>
    <w:rsid w:val="00EB2A22"/>
    <w:rsid w:val="00EB2EDA"/>
    <w:rsid w:val="00EB3305"/>
    <w:rsid w:val="00EB3AA5"/>
    <w:rsid w:val="00EB4071"/>
    <w:rsid w:val="00EB69BE"/>
    <w:rsid w:val="00EB7F6C"/>
    <w:rsid w:val="00EC02ED"/>
    <w:rsid w:val="00EC05C4"/>
    <w:rsid w:val="00EC0D0D"/>
    <w:rsid w:val="00EC0EF4"/>
    <w:rsid w:val="00EC23F9"/>
    <w:rsid w:val="00EC365A"/>
    <w:rsid w:val="00EC47BF"/>
    <w:rsid w:val="00EC4CC4"/>
    <w:rsid w:val="00EC4D25"/>
    <w:rsid w:val="00EC62AA"/>
    <w:rsid w:val="00EC7A6F"/>
    <w:rsid w:val="00ED0E14"/>
    <w:rsid w:val="00ED10AC"/>
    <w:rsid w:val="00ED1B44"/>
    <w:rsid w:val="00ED1FEC"/>
    <w:rsid w:val="00ED210E"/>
    <w:rsid w:val="00ED2A20"/>
    <w:rsid w:val="00ED3282"/>
    <w:rsid w:val="00ED3DD5"/>
    <w:rsid w:val="00ED4709"/>
    <w:rsid w:val="00ED5571"/>
    <w:rsid w:val="00ED5F61"/>
    <w:rsid w:val="00ED643C"/>
    <w:rsid w:val="00ED696E"/>
    <w:rsid w:val="00ED7DEA"/>
    <w:rsid w:val="00EE1382"/>
    <w:rsid w:val="00EE14E7"/>
    <w:rsid w:val="00EE1B94"/>
    <w:rsid w:val="00EE1DD8"/>
    <w:rsid w:val="00EE2118"/>
    <w:rsid w:val="00EE2227"/>
    <w:rsid w:val="00EE2879"/>
    <w:rsid w:val="00EE2F8E"/>
    <w:rsid w:val="00EE357B"/>
    <w:rsid w:val="00EE4CC3"/>
    <w:rsid w:val="00EE4F26"/>
    <w:rsid w:val="00EE561D"/>
    <w:rsid w:val="00EE5842"/>
    <w:rsid w:val="00EE58BF"/>
    <w:rsid w:val="00EE596F"/>
    <w:rsid w:val="00EE598D"/>
    <w:rsid w:val="00EE5DF1"/>
    <w:rsid w:val="00EE64EF"/>
    <w:rsid w:val="00EE72D5"/>
    <w:rsid w:val="00EE7866"/>
    <w:rsid w:val="00EF01C6"/>
    <w:rsid w:val="00EF02CA"/>
    <w:rsid w:val="00EF0313"/>
    <w:rsid w:val="00EF03F8"/>
    <w:rsid w:val="00EF116D"/>
    <w:rsid w:val="00EF1C5B"/>
    <w:rsid w:val="00EF202B"/>
    <w:rsid w:val="00EF2870"/>
    <w:rsid w:val="00EF3048"/>
    <w:rsid w:val="00EF3C56"/>
    <w:rsid w:val="00EF3D8F"/>
    <w:rsid w:val="00EF4045"/>
    <w:rsid w:val="00EF448F"/>
    <w:rsid w:val="00EF4702"/>
    <w:rsid w:val="00EF54A8"/>
    <w:rsid w:val="00EF59C7"/>
    <w:rsid w:val="00EF6970"/>
    <w:rsid w:val="00F003F6"/>
    <w:rsid w:val="00F00A79"/>
    <w:rsid w:val="00F016B5"/>
    <w:rsid w:val="00F01B59"/>
    <w:rsid w:val="00F01FA5"/>
    <w:rsid w:val="00F03693"/>
    <w:rsid w:val="00F03873"/>
    <w:rsid w:val="00F03D7B"/>
    <w:rsid w:val="00F052FB"/>
    <w:rsid w:val="00F05851"/>
    <w:rsid w:val="00F059FB"/>
    <w:rsid w:val="00F07146"/>
    <w:rsid w:val="00F079F5"/>
    <w:rsid w:val="00F07A20"/>
    <w:rsid w:val="00F07A80"/>
    <w:rsid w:val="00F07B02"/>
    <w:rsid w:val="00F07B68"/>
    <w:rsid w:val="00F10B4B"/>
    <w:rsid w:val="00F10E41"/>
    <w:rsid w:val="00F10E9E"/>
    <w:rsid w:val="00F121FB"/>
    <w:rsid w:val="00F1245D"/>
    <w:rsid w:val="00F128BD"/>
    <w:rsid w:val="00F132F8"/>
    <w:rsid w:val="00F13A50"/>
    <w:rsid w:val="00F146FB"/>
    <w:rsid w:val="00F14875"/>
    <w:rsid w:val="00F174C0"/>
    <w:rsid w:val="00F17E33"/>
    <w:rsid w:val="00F17E44"/>
    <w:rsid w:val="00F20079"/>
    <w:rsid w:val="00F2096D"/>
    <w:rsid w:val="00F21643"/>
    <w:rsid w:val="00F21B4A"/>
    <w:rsid w:val="00F21FEA"/>
    <w:rsid w:val="00F2242E"/>
    <w:rsid w:val="00F227DF"/>
    <w:rsid w:val="00F23425"/>
    <w:rsid w:val="00F24670"/>
    <w:rsid w:val="00F24906"/>
    <w:rsid w:val="00F24FEE"/>
    <w:rsid w:val="00F253E9"/>
    <w:rsid w:val="00F26018"/>
    <w:rsid w:val="00F27B45"/>
    <w:rsid w:val="00F27C78"/>
    <w:rsid w:val="00F27CB4"/>
    <w:rsid w:val="00F30F83"/>
    <w:rsid w:val="00F316ED"/>
    <w:rsid w:val="00F3180D"/>
    <w:rsid w:val="00F32152"/>
    <w:rsid w:val="00F3226A"/>
    <w:rsid w:val="00F32C99"/>
    <w:rsid w:val="00F3374E"/>
    <w:rsid w:val="00F33962"/>
    <w:rsid w:val="00F34E1F"/>
    <w:rsid w:val="00F35BE1"/>
    <w:rsid w:val="00F35D06"/>
    <w:rsid w:val="00F35FE7"/>
    <w:rsid w:val="00F36C3E"/>
    <w:rsid w:val="00F36D4F"/>
    <w:rsid w:val="00F36EBB"/>
    <w:rsid w:val="00F3754D"/>
    <w:rsid w:val="00F4011F"/>
    <w:rsid w:val="00F403DB"/>
    <w:rsid w:val="00F40B20"/>
    <w:rsid w:val="00F412E2"/>
    <w:rsid w:val="00F41471"/>
    <w:rsid w:val="00F41E49"/>
    <w:rsid w:val="00F422A0"/>
    <w:rsid w:val="00F427C0"/>
    <w:rsid w:val="00F42FD6"/>
    <w:rsid w:val="00F431E7"/>
    <w:rsid w:val="00F43C6F"/>
    <w:rsid w:val="00F441E4"/>
    <w:rsid w:val="00F445FA"/>
    <w:rsid w:val="00F449B2"/>
    <w:rsid w:val="00F44DAE"/>
    <w:rsid w:val="00F46A2E"/>
    <w:rsid w:val="00F46CC8"/>
    <w:rsid w:val="00F4721A"/>
    <w:rsid w:val="00F47E59"/>
    <w:rsid w:val="00F53734"/>
    <w:rsid w:val="00F53AA3"/>
    <w:rsid w:val="00F5402D"/>
    <w:rsid w:val="00F5520F"/>
    <w:rsid w:val="00F5614D"/>
    <w:rsid w:val="00F56F06"/>
    <w:rsid w:val="00F56FF8"/>
    <w:rsid w:val="00F57F09"/>
    <w:rsid w:val="00F6056F"/>
    <w:rsid w:val="00F60876"/>
    <w:rsid w:val="00F60DB7"/>
    <w:rsid w:val="00F60F61"/>
    <w:rsid w:val="00F61FDE"/>
    <w:rsid w:val="00F641CF"/>
    <w:rsid w:val="00F64A74"/>
    <w:rsid w:val="00F64E27"/>
    <w:rsid w:val="00F6698F"/>
    <w:rsid w:val="00F66B90"/>
    <w:rsid w:val="00F66EEF"/>
    <w:rsid w:val="00F66FE1"/>
    <w:rsid w:val="00F70509"/>
    <w:rsid w:val="00F70530"/>
    <w:rsid w:val="00F71D21"/>
    <w:rsid w:val="00F7235A"/>
    <w:rsid w:val="00F74350"/>
    <w:rsid w:val="00F74A86"/>
    <w:rsid w:val="00F758DF"/>
    <w:rsid w:val="00F76054"/>
    <w:rsid w:val="00F764DC"/>
    <w:rsid w:val="00F76940"/>
    <w:rsid w:val="00F77167"/>
    <w:rsid w:val="00F7796E"/>
    <w:rsid w:val="00F77C7A"/>
    <w:rsid w:val="00F809BE"/>
    <w:rsid w:val="00F80F5F"/>
    <w:rsid w:val="00F8181C"/>
    <w:rsid w:val="00F8186C"/>
    <w:rsid w:val="00F82F10"/>
    <w:rsid w:val="00F833B0"/>
    <w:rsid w:val="00F83B92"/>
    <w:rsid w:val="00F83F27"/>
    <w:rsid w:val="00F8662C"/>
    <w:rsid w:val="00F866EC"/>
    <w:rsid w:val="00F86CC6"/>
    <w:rsid w:val="00F86DEB"/>
    <w:rsid w:val="00F87D61"/>
    <w:rsid w:val="00F90205"/>
    <w:rsid w:val="00F9046E"/>
    <w:rsid w:val="00F9110C"/>
    <w:rsid w:val="00F91140"/>
    <w:rsid w:val="00F92818"/>
    <w:rsid w:val="00F928A6"/>
    <w:rsid w:val="00F92C14"/>
    <w:rsid w:val="00F92C56"/>
    <w:rsid w:val="00F952EB"/>
    <w:rsid w:val="00F95DDD"/>
    <w:rsid w:val="00F97BE5"/>
    <w:rsid w:val="00F97CC0"/>
    <w:rsid w:val="00F97DF3"/>
    <w:rsid w:val="00FA0C9A"/>
    <w:rsid w:val="00FA0CF0"/>
    <w:rsid w:val="00FA1ECD"/>
    <w:rsid w:val="00FA2061"/>
    <w:rsid w:val="00FA2F1A"/>
    <w:rsid w:val="00FA3084"/>
    <w:rsid w:val="00FA3DE4"/>
    <w:rsid w:val="00FA4160"/>
    <w:rsid w:val="00FA59C8"/>
    <w:rsid w:val="00FA5E65"/>
    <w:rsid w:val="00FA60D9"/>
    <w:rsid w:val="00FA619C"/>
    <w:rsid w:val="00FA640B"/>
    <w:rsid w:val="00FA6836"/>
    <w:rsid w:val="00FA6B8D"/>
    <w:rsid w:val="00FA753A"/>
    <w:rsid w:val="00FA7B8C"/>
    <w:rsid w:val="00FA7DC3"/>
    <w:rsid w:val="00FB0388"/>
    <w:rsid w:val="00FB086F"/>
    <w:rsid w:val="00FB0EBB"/>
    <w:rsid w:val="00FB37CF"/>
    <w:rsid w:val="00FB3F02"/>
    <w:rsid w:val="00FB431C"/>
    <w:rsid w:val="00FB5098"/>
    <w:rsid w:val="00FB5426"/>
    <w:rsid w:val="00FB548F"/>
    <w:rsid w:val="00FB566B"/>
    <w:rsid w:val="00FB5A7D"/>
    <w:rsid w:val="00FB6055"/>
    <w:rsid w:val="00FB66D1"/>
    <w:rsid w:val="00FB6A30"/>
    <w:rsid w:val="00FB6A7E"/>
    <w:rsid w:val="00FB7885"/>
    <w:rsid w:val="00FB78A5"/>
    <w:rsid w:val="00FB7AA6"/>
    <w:rsid w:val="00FB7AEB"/>
    <w:rsid w:val="00FB7F00"/>
    <w:rsid w:val="00FC08D0"/>
    <w:rsid w:val="00FC0B30"/>
    <w:rsid w:val="00FC107B"/>
    <w:rsid w:val="00FC20D0"/>
    <w:rsid w:val="00FC253D"/>
    <w:rsid w:val="00FC29E1"/>
    <w:rsid w:val="00FC333B"/>
    <w:rsid w:val="00FC35C7"/>
    <w:rsid w:val="00FC4B54"/>
    <w:rsid w:val="00FC4C6C"/>
    <w:rsid w:val="00FC4CA8"/>
    <w:rsid w:val="00FC5F85"/>
    <w:rsid w:val="00FC68D2"/>
    <w:rsid w:val="00FD044D"/>
    <w:rsid w:val="00FD1510"/>
    <w:rsid w:val="00FD1B79"/>
    <w:rsid w:val="00FD1CBC"/>
    <w:rsid w:val="00FD1ECD"/>
    <w:rsid w:val="00FD2C37"/>
    <w:rsid w:val="00FD2D7F"/>
    <w:rsid w:val="00FD34A4"/>
    <w:rsid w:val="00FD4C8E"/>
    <w:rsid w:val="00FD5CB1"/>
    <w:rsid w:val="00FD5E1E"/>
    <w:rsid w:val="00FD62D7"/>
    <w:rsid w:val="00FD7026"/>
    <w:rsid w:val="00FD7050"/>
    <w:rsid w:val="00FD7CCD"/>
    <w:rsid w:val="00FE044C"/>
    <w:rsid w:val="00FE0866"/>
    <w:rsid w:val="00FE25FE"/>
    <w:rsid w:val="00FE37BF"/>
    <w:rsid w:val="00FE3A17"/>
    <w:rsid w:val="00FE3B32"/>
    <w:rsid w:val="00FE6459"/>
    <w:rsid w:val="00FE6858"/>
    <w:rsid w:val="00FE6963"/>
    <w:rsid w:val="00FE6C99"/>
    <w:rsid w:val="00FE7493"/>
    <w:rsid w:val="00FE79FA"/>
    <w:rsid w:val="00FF0197"/>
    <w:rsid w:val="00FF0426"/>
    <w:rsid w:val="00FF04CA"/>
    <w:rsid w:val="00FF0AC1"/>
    <w:rsid w:val="00FF0DDD"/>
    <w:rsid w:val="00FF0F6D"/>
    <w:rsid w:val="00FF1289"/>
    <w:rsid w:val="00FF1F41"/>
    <w:rsid w:val="00FF2345"/>
    <w:rsid w:val="00FF2E42"/>
    <w:rsid w:val="00FF3A2F"/>
    <w:rsid w:val="00FF42AB"/>
    <w:rsid w:val="00FF5D7C"/>
    <w:rsid w:val="00FF5E01"/>
    <w:rsid w:val="00FF5EE5"/>
    <w:rsid w:val="00FF681E"/>
    <w:rsid w:val="00FF6C0B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3B59"/>
  <w15:docId w15:val="{13CF79F2-DF1D-4E61-AA0A-C03C0DCB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709"/>
    <w:rPr>
      <w:rFonts w:eastAsiaTheme="minorHAns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ascii="Arial" w:eastAsia="Times New Roman" w:hAnsi="Arial" w:cs="Times New Roman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/>
    </w:pPr>
    <w:rPr>
      <w:rFonts w:ascii="Times New Roman" w:eastAsia="Times New Roman" w:hAnsi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ind w:left="240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ind w:left="480"/>
    </w:pPr>
    <w:rPr>
      <w:rFonts w:ascii="Times New Roman" w:eastAsia="Times New Roman" w:hAnsi="Times New Roman" w:cs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ind w:left="720"/>
    </w:pPr>
    <w:rPr>
      <w:rFonts w:ascii="Times New Roman" w:eastAsia="Times New Roman" w:hAnsi="Times New Roman" w:cs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ind w:left="96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ind w:left="120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ind w:left="144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ind w:left="168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ind w:left="192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ind w:left="643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ind w:left="926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rFonts w:eastAsia="Calibri" w:cs="Times New Roman"/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9D490C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30"/>
      </w:numPr>
      <w:spacing w:after="240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ylWera3">
    <w:name w:val="Styl Wera3"/>
    <w:basedOn w:val="Normalny"/>
    <w:link w:val="StylWera3Znak"/>
    <w:qFormat/>
    <w:rsid w:val="00DE63F2"/>
    <w:pPr>
      <w:spacing w:before="120" w:after="100" w:afterAutospacing="1" w:line="360" w:lineRule="auto"/>
      <w:ind w:left="1560"/>
      <w:jc w:val="both"/>
    </w:pPr>
    <w:rPr>
      <w:rFonts w:ascii="Arial" w:eastAsia="Times New Roman" w:hAnsi="Arial" w:cs="Arial"/>
      <w:lang w:eastAsia="pl-PL"/>
    </w:rPr>
  </w:style>
  <w:style w:type="character" w:customStyle="1" w:styleId="StylWera3Znak">
    <w:name w:val="Styl Wera3 Znak"/>
    <w:basedOn w:val="Domylnaczcionkaakapitu"/>
    <w:link w:val="StylWera3"/>
    <w:rsid w:val="00DE63F2"/>
    <w:rPr>
      <w:rFonts w:ascii="Arial" w:eastAsia="Times New Roman" w:hAnsi="Arial" w:cs="Arial"/>
      <w:sz w:val="22"/>
      <w:szCs w:val="22"/>
    </w:rPr>
  </w:style>
  <w:style w:type="paragraph" w:customStyle="1" w:styleId="ListParagraph1">
    <w:name w:val="List Paragraph1"/>
    <w:basedOn w:val="Normalny"/>
    <w:rsid w:val="00335301"/>
    <w:pPr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761CF5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B002B7"/>
  </w:style>
  <w:style w:type="character" w:styleId="Uwydatnienie">
    <w:name w:val="Emphasis"/>
    <w:basedOn w:val="Domylnaczcionkaakapitu"/>
    <w:uiPriority w:val="20"/>
    <w:qFormat/>
    <w:rsid w:val="00B002B7"/>
    <w:rPr>
      <w:i/>
      <w:iCs/>
    </w:rPr>
  </w:style>
  <w:style w:type="character" w:customStyle="1" w:styleId="Znakiprzypiswdolnych">
    <w:name w:val="Znaki przypisów dolnych"/>
    <w:rsid w:val="0041461A"/>
    <w:rPr>
      <w:vertAlign w:val="superscript"/>
    </w:rPr>
  </w:style>
  <w:style w:type="character" w:customStyle="1" w:styleId="WW8Num3z0">
    <w:name w:val="WW8Num3z0"/>
    <w:rsid w:val="00DC6A20"/>
    <w:rPr>
      <w:rFonts w:cs="Calibri" w:hint="default"/>
    </w:rPr>
  </w:style>
  <w:style w:type="character" w:customStyle="1" w:styleId="TekstkomentarzaZnak1">
    <w:name w:val="Tekst komentarza Znak1"/>
    <w:uiPriority w:val="99"/>
    <w:semiHidden/>
    <w:rsid w:val="00745DD0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8E1A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6A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073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7069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512F3"/>
    <w:rPr>
      <w:color w:val="605E5C"/>
      <w:shd w:val="clear" w:color="auto" w:fill="E1DFDD"/>
    </w:r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AF4A0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11D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alny"/>
    <w:rsid w:val="006943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12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2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02B8-4675-4ACE-BF02-1F36D033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854</CharactersWithSpaces>
  <SharedDoc>false</SharedDoc>
  <HLinks>
    <vt:vector size="90" baseType="variant">
      <vt:variant>
        <vt:i4>7077888</vt:i4>
      </vt:variant>
      <vt:variant>
        <vt:i4>24</vt:i4>
      </vt:variant>
      <vt:variant>
        <vt:i4>0</vt:i4>
      </vt:variant>
      <vt:variant>
        <vt:i4>5</vt:i4>
      </vt:variant>
      <vt:variant>
        <vt:lpwstr>http://www.sl.gofin.pl/ustawa-z-dnia-29091994-r-o-rachunkowosci,i1n5pnz03,1.html</vt:lpwstr>
      </vt:variant>
      <vt:variant>
        <vt:lpwstr>_blank</vt:lpwstr>
      </vt:variant>
      <vt:variant>
        <vt:i4>262226</vt:i4>
      </vt:variant>
      <vt:variant>
        <vt:i4>21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18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15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12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https://beneficjent2014.wzp.pl/</vt:lpwstr>
      </vt:variant>
      <vt:variant>
        <vt:lpwstr/>
      </vt:variant>
      <vt:variant>
        <vt:i4>5767268</vt:i4>
      </vt:variant>
      <vt:variant>
        <vt:i4>-1</vt:i4>
      </vt:variant>
      <vt:variant>
        <vt:i4>1030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1028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1029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1027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1026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Baranowska Marta</dc:creator>
  <cp:lastModifiedBy>Edyta Stawińska-Dżuman</cp:lastModifiedBy>
  <cp:revision>2</cp:revision>
  <cp:lastPrinted>2025-12-19T07:24:00Z</cp:lastPrinted>
  <dcterms:created xsi:type="dcterms:W3CDTF">2025-12-19T08:14:00Z</dcterms:created>
  <dcterms:modified xsi:type="dcterms:W3CDTF">2025-12-19T08:14:00Z</dcterms:modified>
</cp:coreProperties>
</file>