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8977F" w14:textId="77777777" w:rsidR="00F77167" w:rsidRDefault="00F77167" w:rsidP="00B60D79">
      <w:pPr>
        <w:pStyle w:val="Tekstpodstawowy"/>
        <w:spacing w:line="360" w:lineRule="auto"/>
        <w:rPr>
          <w:rFonts w:ascii="Arial" w:hAnsi="Arial" w:cs="Arial"/>
          <w:spacing w:val="4"/>
          <w:sz w:val="20"/>
          <w:szCs w:val="20"/>
        </w:rPr>
      </w:pPr>
    </w:p>
    <w:p w14:paraId="702EC6B3" w14:textId="3FA2239D" w:rsidR="00E01870" w:rsidRPr="00F77167" w:rsidRDefault="00F77167" w:rsidP="00F77167">
      <w:pPr>
        <w:pStyle w:val="Tekstpodstawowy"/>
        <w:spacing w:line="360" w:lineRule="auto"/>
        <w:ind w:left="6180" w:firstLine="900"/>
        <w:rPr>
          <w:rFonts w:ascii="Arial" w:hAnsi="Arial" w:cs="Arial"/>
          <w:spacing w:val="4"/>
        </w:rPr>
      </w:pPr>
      <w:r w:rsidRPr="00F77167">
        <w:rPr>
          <w:rFonts w:ascii="Arial" w:hAnsi="Arial" w:cs="Arial"/>
          <w:spacing w:val="4"/>
        </w:rPr>
        <w:t xml:space="preserve">Załącznik Nr </w:t>
      </w:r>
      <w:r w:rsidR="00271EEE">
        <w:rPr>
          <w:rFonts w:ascii="Arial" w:hAnsi="Arial" w:cs="Arial"/>
          <w:spacing w:val="4"/>
        </w:rPr>
        <w:t>2</w:t>
      </w:r>
    </w:p>
    <w:p w14:paraId="4D89A16C" w14:textId="77777777" w:rsidR="005B59A8" w:rsidRPr="00B60D79" w:rsidRDefault="005B59A8" w:rsidP="00B60D79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14:paraId="060FAB99" w14:textId="4574B124" w:rsidR="00D573D1" w:rsidRDefault="00271EEE" w:rsidP="00271EEE">
      <w:pPr>
        <w:suppressAutoHyphens/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71EEE">
        <w:rPr>
          <w:rFonts w:ascii="Arial" w:hAnsi="Arial" w:cs="Arial"/>
          <w:b/>
          <w:sz w:val="20"/>
          <w:szCs w:val="20"/>
        </w:rPr>
        <w:t>OŚWIADCZENIE O POTRZEBIE WSPARCIA W CODZIENNYM FUNKCJONOWANIU – dla uczestnika</w:t>
      </w:r>
    </w:p>
    <w:p w14:paraId="66247593" w14:textId="1FBF7BF2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1002A9D7" w14:textId="513A560D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46040C5C" w14:textId="55DB8308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Ja………………………………………………………………..</w:t>
      </w:r>
      <w:proofErr w:type="spellStart"/>
      <w:r>
        <w:rPr>
          <w:rFonts w:ascii="Arial" w:hAnsi="Arial" w:cs="Arial"/>
          <w:b/>
          <w:sz w:val="20"/>
          <w:szCs w:val="20"/>
        </w:rPr>
        <w:t>zam</w:t>
      </w:r>
      <w:proofErr w:type="spellEnd"/>
      <w:r>
        <w:rPr>
          <w:rFonts w:ascii="Arial" w:hAnsi="Arial" w:cs="Arial"/>
          <w:b/>
          <w:sz w:val="20"/>
          <w:szCs w:val="20"/>
        </w:rPr>
        <w:t>………………………………………</w:t>
      </w:r>
    </w:p>
    <w:p w14:paraId="613E9AFA" w14:textId="39CC5731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6F39BBA1" w14:textId="3DB641A6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Oświadczam, że……………………………………………………………………………………………</w:t>
      </w:r>
    </w:p>
    <w:p w14:paraId="14015799" w14:textId="128A375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61C9F03A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1635E08A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411DD1EE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42CF9F98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1C3F884D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1A74B0BE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54A08457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3A23488E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6D95D6B0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1FD0D00A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63624BE6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0FD5A4C1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2D7704F7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6EED05C9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305A2A13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1E1F3C5A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5001DBBC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2537CEEE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5B79C544" w14:textId="7257968F" w:rsidR="00271EEE" w:rsidRP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27286B81" w14:textId="77777777" w:rsidR="00D573D1" w:rsidRDefault="00D573D1" w:rsidP="00B60D79">
      <w:pPr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6D7CA88" w14:textId="77777777" w:rsidR="00D573D1" w:rsidRPr="00B60D79" w:rsidRDefault="00D573D1" w:rsidP="00B60D79">
      <w:pPr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694392" w:rsidRPr="00B60D79" w14:paraId="65221703" w14:textId="77777777" w:rsidTr="00B402E1">
        <w:tc>
          <w:tcPr>
            <w:tcW w:w="4248" w:type="dxa"/>
          </w:tcPr>
          <w:p w14:paraId="71FF235C" w14:textId="77777777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D79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3FC67AC" w14:textId="0D0EE442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D79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="00271EEE">
              <w:rPr>
                <w:rFonts w:ascii="Arial" w:hAnsi="Arial" w:cs="Arial"/>
                <w:sz w:val="20"/>
                <w:szCs w:val="20"/>
              </w:rPr>
              <w:t>…………..</w:t>
            </w:r>
            <w:bookmarkStart w:id="0" w:name="_GoBack"/>
            <w:bookmarkEnd w:id="0"/>
          </w:p>
        </w:tc>
      </w:tr>
      <w:tr w:rsidR="00694392" w:rsidRPr="00B60D79" w14:paraId="49913006" w14:textId="77777777" w:rsidTr="00B402E1">
        <w:tc>
          <w:tcPr>
            <w:tcW w:w="4248" w:type="dxa"/>
          </w:tcPr>
          <w:p w14:paraId="67D9ACA6" w14:textId="77777777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60D79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24C13EFD" w14:textId="33DD8B1B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60D79"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</w:p>
          <w:p w14:paraId="249A2BDB" w14:textId="77777777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71838" w14:textId="77777777" w:rsidR="00E01870" w:rsidRPr="00B60D79" w:rsidRDefault="00E01870" w:rsidP="00B60D79">
      <w:pPr>
        <w:pStyle w:val="Tekstpodstawowy"/>
        <w:spacing w:line="360" w:lineRule="auto"/>
        <w:rPr>
          <w:rFonts w:ascii="Arial" w:hAnsi="Arial" w:cs="Arial"/>
          <w:b/>
          <w:sz w:val="20"/>
          <w:szCs w:val="20"/>
        </w:rPr>
      </w:pPr>
      <w:r w:rsidRPr="00B60D79">
        <w:rPr>
          <w:rFonts w:ascii="Arial" w:hAnsi="Arial" w:cs="Arial"/>
          <w:sz w:val="20"/>
          <w:szCs w:val="20"/>
        </w:rPr>
        <w:tab/>
      </w:r>
    </w:p>
    <w:p w14:paraId="688CD2C0" w14:textId="77777777" w:rsidR="00610139" w:rsidRPr="00B60D79" w:rsidRDefault="00610139" w:rsidP="00B60D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Toc415586295"/>
      <w:bookmarkStart w:id="2" w:name="_Toc405543194"/>
      <w:bookmarkStart w:id="3" w:name="_Toc405560047"/>
      <w:bookmarkStart w:id="4" w:name="_Toc405560117"/>
      <w:bookmarkStart w:id="5" w:name="_Toc405905519"/>
      <w:bookmarkStart w:id="6" w:name="_Toc406085432"/>
      <w:bookmarkStart w:id="7" w:name="_Toc406086720"/>
      <w:bookmarkStart w:id="8" w:name="_Toc406086911"/>
      <w:bookmarkStart w:id="9" w:name="_Toc406087003"/>
      <w:bookmarkStart w:id="10" w:name="_Toc405543209"/>
      <w:bookmarkStart w:id="11" w:name="_Toc405560065"/>
      <w:bookmarkStart w:id="12" w:name="_Toc405560135"/>
      <w:bookmarkStart w:id="13" w:name="_Toc405905537"/>
      <w:bookmarkStart w:id="14" w:name="_Toc406085451"/>
      <w:bookmarkStart w:id="15" w:name="_Toc406086739"/>
      <w:bookmarkStart w:id="16" w:name="_Toc406086930"/>
      <w:bookmarkStart w:id="17" w:name="_Toc406087022"/>
      <w:bookmarkStart w:id="18" w:name="_Toc405543211"/>
      <w:bookmarkStart w:id="19" w:name="_Toc405560067"/>
      <w:bookmarkStart w:id="20" w:name="_Toc405560137"/>
      <w:bookmarkStart w:id="21" w:name="_Toc405905539"/>
      <w:bookmarkStart w:id="22" w:name="_Toc406085453"/>
      <w:bookmarkStart w:id="23" w:name="_Toc406086741"/>
      <w:bookmarkStart w:id="24" w:name="_Toc406086932"/>
      <w:bookmarkStart w:id="25" w:name="_Toc406087024"/>
      <w:bookmarkStart w:id="26" w:name="_Toc488235590"/>
      <w:bookmarkStart w:id="27" w:name="_Toc488235716"/>
      <w:bookmarkStart w:id="28" w:name="_Toc488324554"/>
      <w:bookmarkStart w:id="29" w:name="_Toc415586316"/>
      <w:bookmarkStart w:id="30" w:name="_Toc415586319"/>
      <w:bookmarkStart w:id="31" w:name="_Toc415586321"/>
      <w:bookmarkStart w:id="32" w:name="_Toc415586322"/>
      <w:bookmarkStart w:id="33" w:name="_Toc415586323"/>
      <w:bookmarkStart w:id="34" w:name="_Toc415586324"/>
      <w:bookmarkStart w:id="35" w:name="_Toc415586325"/>
      <w:bookmarkStart w:id="36" w:name="_Toc488235597"/>
      <w:bookmarkStart w:id="37" w:name="_Toc488235723"/>
      <w:bookmarkStart w:id="38" w:name="_Toc488324561"/>
      <w:bookmarkStart w:id="39" w:name="_Toc488235598"/>
      <w:bookmarkStart w:id="40" w:name="_Toc488235724"/>
      <w:bookmarkStart w:id="41" w:name="_Toc488324562"/>
      <w:bookmarkStart w:id="42" w:name="_Toc406086914"/>
      <w:bookmarkStart w:id="43" w:name="_Toc406087006"/>
      <w:bookmarkStart w:id="44" w:name="_Toc407625471"/>
      <w:bookmarkStart w:id="45" w:name="_Toc406085437"/>
      <w:bookmarkStart w:id="46" w:name="_Toc406086725"/>
      <w:bookmarkStart w:id="47" w:name="_Toc406086916"/>
      <w:bookmarkStart w:id="48" w:name="_Toc406087008"/>
      <w:bookmarkStart w:id="49" w:name="_Toc405560069"/>
      <w:bookmarkStart w:id="50" w:name="_Toc405560139"/>
      <w:bookmarkStart w:id="51" w:name="_Toc405905541"/>
      <w:bookmarkStart w:id="52" w:name="_Toc406085455"/>
      <w:bookmarkStart w:id="53" w:name="_Toc406086743"/>
      <w:bookmarkStart w:id="54" w:name="_Toc406086934"/>
      <w:bookmarkStart w:id="55" w:name="_Toc406087026"/>
      <w:bookmarkStart w:id="56" w:name="_Toc405560070"/>
      <w:bookmarkStart w:id="57" w:name="_Toc405560140"/>
      <w:bookmarkStart w:id="58" w:name="_Toc405905542"/>
      <w:bookmarkStart w:id="59" w:name="_Toc406085456"/>
      <w:bookmarkStart w:id="60" w:name="_Toc406086744"/>
      <w:bookmarkStart w:id="61" w:name="_Toc406086935"/>
      <w:bookmarkStart w:id="62" w:name="_Toc406087027"/>
      <w:bookmarkStart w:id="63" w:name="_Toc406086938"/>
      <w:bookmarkStart w:id="64" w:name="_Toc406087030"/>
      <w:bookmarkStart w:id="65" w:name="_Toc406086940"/>
      <w:bookmarkStart w:id="66" w:name="_Toc406087032"/>
      <w:bookmarkStart w:id="67" w:name="_Toc406086945"/>
      <w:bookmarkStart w:id="68" w:name="_Toc406087037"/>
      <w:bookmarkStart w:id="69" w:name="_Toc406086947"/>
      <w:bookmarkStart w:id="70" w:name="_Toc406087039"/>
      <w:bookmarkStart w:id="71" w:name="_Toc406086954"/>
      <w:bookmarkStart w:id="72" w:name="_Toc406087046"/>
      <w:bookmarkStart w:id="73" w:name="_Toc406086957"/>
      <w:bookmarkStart w:id="74" w:name="_Toc406087049"/>
      <w:bookmarkStart w:id="75" w:name="_Toc415586344"/>
      <w:bookmarkStart w:id="76" w:name="_Toc415586346"/>
      <w:bookmarkStart w:id="77" w:name="_Toc415586347"/>
      <w:bookmarkStart w:id="78" w:name="_Toc405543179"/>
      <w:bookmarkStart w:id="79" w:name="_Toc405560032"/>
      <w:bookmarkStart w:id="80" w:name="_Toc405560102"/>
      <w:bookmarkStart w:id="81" w:name="_Toc405905504"/>
      <w:bookmarkStart w:id="82" w:name="_Toc406085416"/>
      <w:bookmarkStart w:id="83" w:name="_Toc406086704"/>
      <w:bookmarkStart w:id="84" w:name="_Toc406086895"/>
      <w:bookmarkStart w:id="85" w:name="_Toc406086987"/>
      <w:bookmarkStart w:id="86" w:name="_Toc405543183"/>
      <w:bookmarkStart w:id="87" w:name="_Toc405560036"/>
      <w:bookmarkStart w:id="88" w:name="_Toc405560106"/>
      <w:bookmarkStart w:id="89" w:name="_Toc405905508"/>
      <w:bookmarkStart w:id="90" w:name="_Toc406085420"/>
      <w:bookmarkStart w:id="91" w:name="_Toc406086708"/>
      <w:bookmarkStart w:id="92" w:name="_Toc406086899"/>
      <w:bookmarkStart w:id="93" w:name="_Toc406086991"/>
      <w:bookmarkStart w:id="94" w:name="_Toc488324595"/>
      <w:bookmarkStart w:id="95" w:name="_Toc407619989"/>
      <w:bookmarkStart w:id="96" w:name="_Toc407625463"/>
      <w:bookmarkStart w:id="97" w:name="_Toc405543188"/>
      <w:bookmarkStart w:id="98" w:name="_Toc405560041"/>
      <w:bookmarkStart w:id="99" w:name="_Toc405560111"/>
      <w:bookmarkStart w:id="100" w:name="_Toc405905513"/>
      <w:bookmarkStart w:id="101" w:name="_Toc406085425"/>
      <w:bookmarkStart w:id="102" w:name="_Toc406086713"/>
      <w:bookmarkStart w:id="103" w:name="_Toc406086904"/>
      <w:bookmarkStart w:id="104" w:name="_Toc406086996"/>
      <w:bookmarkStart w:id="105" w:name="_Toc405543192"/>
      <w:bookmarkStart w:id="106" w:name="_Toc405560045"/>
      <w:bookmarkStart w:id="107" w:name="_Toc405560115"/>
      <w:bookmarkStart w:id="108" w:name="_Toc405905517"/>
      <w:bookmarkStart w:id="109" w:name="_Toc406085429"/>
      <w:bookmarkStart w:id="110" w:name="_Toc406086717"/>
      <w:bookmarkStart w:id="111" w:name="_Toc406086908"/>
      <w:bookmarkStart w:id="112" w:name="_Toc4060870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0938836D" w14:textId="77777777" w:rsidR="00271EEE" w:rsidRPr="00B60D79" w:rsidRDefault="00271EE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71EEE" w:rsidRPr="00B60D79" w:rsidSect="00050EBE">
      <w:headerReference w:type="first" r:id="rId8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25AB3" w14:textId="77777777" w:rsidR="00203902" w:rsidRDefault="00203902" w:rsidP="009D490C">
      <w:r>
        <w:separator/>
      </w:r>
    </w:p>
  </w:endnote>
  <w:endnote w:type="continuationSeparator" w:id="0">
    <w:p w14:paraId="642311D8" w14:textId="77777777" w:rsidR="00203902" w:rsidRDefault="00203902" w:rsidP="009D490C">
      <w:r>
        <w:continuationSeparator/>
      </w:r>
    </w:p>
  </w:endnote>
  <w:endnote w:type="continuationNotice" w:id="1">
    <w:p w14:paraId="6491E65C" w14:textId="77777777" w:rsidR="00203902" w:rsidRDefault="00203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BCFD7" w14:textId="77777777" w:rsidR="00203902" w:rsidRDefault="00203902" w:rsidP="009D490C">
      <w:r>
        <w:separator/>
      </w:r>
    </w:p>
  </w:footnote>
  <w:footnote w:type="continuationSeparator" w:id="0">
    <w:p w14:paraId="73C9143F" w14:textId="77777777" w:rsidR="00203902" w:rsidRDefault="00203902" w:rsidP="009D490C">
      <w:r>
        <w:continuationSeparator/>
      </w:r>
    </w:p>
  </w:footnote>
  <w:footnote w:type="continuationNotice" w:id="1">
    <w:p w14:paraId="0B6935BB" w14:textId="77777777" w:rsidR="00203902" w:rsidRDefault="00203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A8AF" w14:textId="10C1C788" w:rsidR="00E604E6" w:rsidRPr="00CA2BE2" w:rsidRDefault="008B5242" w:rsidP="008B5242">
    <w:pPr>
      <w:pStyle w:val="Nagwek"/>
      <w:ind w:hanging="567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7884A03" wp14:editId="479DEE0A">
          <wp:extent cx="6468110" cy="475615"/>
          <wp:effectExtent l="0" t="0" r="889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singleLevel"/>
    <w:tmpl w:val="8AD81FC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  <w:szCs w:val="20"/>
      </w:rPr>
    </w:lvl>
  </w:abstractNum>
  <w:abstractNum w:abstractNumId="3" w15:restartNumberingAfterBreak="0">
    <w:nsid w:val="00000005"/>
    <w:multiLevelType w:val="multilevel"/>
    <w:tmpl w:val="4506727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1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12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15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17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18" w15:restartNumberingAfterBreak="0">
    <w:nsid w:val="00EF118E"/>
    <w:multiLevelType w:val="hybridMultilevel"/>
    <w:tmpl w:val="A0404D7E"/>
    <w:lvl w:ilvl="0" w:tplc="301AC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A61C7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023900BD"/>
    <w:multiLevelType w:val="hybridMultilevel"/>
    <w:tmpl w:val="94CA89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306348B"/>
    <w:multiLevelType w:val="hybridMultilevel"/>
    <w:tmpl w:val="E1F4D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3C96C22"/>
    <w:multiLevelType w:val="multilevel"/>
    <w:tmpl w:val="39028B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9AB06ED"/>
    <w:multiLevelType w:val="hybridMultilevel"/>
    <w:tmpl w:val="92CAFB48"/>
    <w:lvl w:ilvl="0" w:tplc="A7B8EE5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9D30B66"/>
    <w:multiLevelType w:val="hybridMultilevel"/>
    <w:tmpl w:val="7D34A9A6"/>
    <w:lvl w:ilvl="0" w:tplc="CBF4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0C986173"/>
    <w:multiLevelType w:val="hybridMultilevel"/>
    <w:tmpl w:val="CE5E8BD2"/>
    <w:lvl w:ilvl="0" w:tplc="D52EC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02E9A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4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13402348"/>
    <w:multiLevelType w:val="hybridMultilevel"/>
    <w:tmpl w:val="6E124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3453EB"/>
    <w:multiLevelType w:val="multilevel"/>
    <w:tmpl w:val="94225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18BD2E13"/>
    <w:multiLevelType w:val="hybridMultilevel"/>
    <w:tmpl w:val="FB3E307A"/>
    <w:lvl w:ilvl="0" w:tplc="62303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0B788B"/>
    <w:multiLevelType w:val="hybridMultilevel"/>
    <w:tmpl w:val="C5D2C01A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1ACC2A63"/>
    <w:multiLevelType w:val="hybridMultilevel"/>
    <w:tmpl w:val="9E047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1D8B031C"/>
    <w:multiLevelType w:val="hybridMultilevel"/>
    <w:tmpl w:val="F87C50F6"/>
    <w:lvl w:ilvl="0" w:tplc="02C6E3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1F302C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28156CC2"/>
    <w:multiLevelType w:val="hybridMultilevel"/>
    <w:tmpl w:val="2F6A4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C7D0081"/>
    <w:multiLevelType w:val="hybridMultilevel"/>
    <w:tmpl w:val="FBF6CC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2D555EC4"/>
    <w:multiLevelType w:val="hybridMultilevel"/>
    <w:tmpl w:val="C5722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5D31E0"/>
    <w:multiLevelType w:val="hybridMultilevel"/>
    <w:tmpl w:val="5F4C67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6E94C042">
      <w:start w:val="1"/>
      <w:numFmt w:val="decimal"/>
      <w:lvlText w:val="%3)"/>
      <w:lvlJc w:val="left"/>
      <w:pPr>
        <w:ind w:left="1980" w:hanging="360"/>
      </w:pPr>
      <w:rPr>
        <w:rFonts w:ascii="Arial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" w15:restartNumberingAfterBreak="0">
    <w:nsid w:val="31E013DB"/>
    <w:multiLevelType w:val="hybridMultilevel"/>
    <w:tmpl w:val="7654CE92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2E4729"/>
    <w:multiLevelType w:val="hybridMultilevel"/>
    <w:tmpl w:val="6E287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35219F8"/>
    <w:multiLevelType w:val="hybridMultilevel"/>
    <w:tmpl w:val="CB422AF8"/>
    <w:lvl w:ilvl="0" w:tplc="99142E1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34E85EBA"/>
    <w:multiLevelType w:val="hybridMultilevel"/>
    <w:tmpl w:val="EC32BCD4"/>
    <w:lvl w:ilvl="0" w:tplc="8A544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5C04CE8"/>
    <w:multiLevelType w:val="multilevel"/>
    <w:tmpl w:val="A8204074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9" w15:restartNumberingAfterBreak="0">
    <w:nsid w:val="38AA15F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0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1" w15:restartNumberingAfterBreak="0">
    <w:nsid w:val="3FEF7CB1"/>
    <w:multiLevelType w:val="hybridMultilevel"/>
    <w:tmpl w:val="C63EE1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11B6DD4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4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5EF36F8"/>
    <w:multiLevelType w:val="hybridMultilevel"/>
    <w:tmpl w:val="2814EDEA"/>
    <w:lvl w:ilvl="0" w:tplc="C562D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47C8192F"/>
    <w:multiLevelType w:val="multilevel"/>
    <w:tmpl w:val="7A822B3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87506AA"/>
    <w:multiLevelType w:val="multilevel"/>
    <w:tmpl w:val="2FB69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0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48A06C54"/>
    <w:multiLevelType w:val="hybridMultilevel"/>
    <w:tmpl w:val="3BF0C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4B1642"/>
    <w:multiLevelType w:val="hybridMultilevel"/>
    <w:tmpl w:val="4C245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7F2C34"/>
    <w:multiLevelType w:val="hybridMultilevel"/>
    <w:tmpl w:val="68DAF18C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4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BB5329C"/>
    <w:multiLevelType w:val="hybridMultilevel"/>
    <w:tmpl w:val="9F447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ED3FFA"/>
    <w:multiLevelType w:val="multilevel"/>
    <w:tmpl w:val="6720A00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137492"/>
    <w:multiLevelType w:val="multilevel"/>
    <w:tmpl w:val="C7768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0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1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2" w15:restartNumberingAfterBreak="0">
    <w:nsid w:val="57CD207A"/>
    <w:multiLevelType w:val="hybridMultilevel"/>
    <w:tmpl w:val="2C80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834579"/>
    <w:multiLevelType w:val="hybridMultilevel"/>
    <w:tmpl w:val="38601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98465E6"/>
    <w:multiLevelType w:val="hybridMultilevel"/>
    <w:tmpl w:val="B5D099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D362506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81643DF0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362CA42E">
      <w:start w:val="3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6" w15:restartNumberingAfterBreak="0">
    <w:nsid w:val="5AEF3B4E"/>
    <w:multiLevelType w:val="hybridMultilevel"/>
    <w:tmpl w:val="BAFAB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9" w15:restartNumberingAfterBreak="0">
    <w:nsid w:val="5CCF4231"/>
    <w:multiLevelType w:val="hybridMultilevel"/>
    <w:tmpl w:val="625E2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A955EA"/>
    <w:multiLevelType w:val="hybridMultilevel"/>
    <w:tmpl w:val="8FA63B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strike w:val="0"/>
      </w:rPr>
    </w:lvl>
    <w:lvl w:ilvl="2" w:tplc="CCA4696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742B47"/>
    <w:multiLevelType w:val="hybridMultilevel"/>
    <w:tmpl w:val="0B9A8CAC"/>
    <w:lvl w:ilvl="0" w:tplc="BC5E02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C05F96"/>
    <w:multiLevelType w:val="hybridMultilevel"/>
    <w:tmpl w:val="91FAC246"/>
    <w:lvl w:ilvl="0" w:tplc="7B668D6A">
      <w:start w:val="1"/>
      <w:numFmt w:val="decimal"/>
      <w:lvlText w:val="%1)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62C735DE"/>
    <w:multiLevelType w:val="hybridMultilevel"/>
    <w:tmpl w:val="8A80D2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98" w15:restartNumberingAfterBreak="0">
    <w:nsid w:val="70AA66DF"/>
    <w:multiLevelType w:val="hybridMultilevel"/>
    <w:tmpl w:val="AC2ED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D15945"/>
    <w:multiLevelType w:val="hybridMultilevel"/>
    <w:tmpl w:val="D2129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3B5D38"/>
    <w:multiLevelType w:val="hybridMultilevel"/>
    <w:tmpl w:val="051443A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764047A">
      <w:start w:val="1"/>
      <w:numFmt w:val="decimal"/>
      <w:lvlText w:val="%2."/>
      <w:lvlJc w:val="left"/>
      <w:pPr>
        <w:ind w:left="1006" w:hanging="360"/>
      </w:pPr>
      <w:rPr>
        <w:rFonts w:hint="default"/>
      </w:rPr>
    </w:lvl>
    <w:lvl w:ilvl="2" w:tplc="368ADAAC">
      <w:start w:val="1"/>
      <w:numFmt w:val="decimal"/>
      <w:lvlText w:val="%3)"/>
      <w:lvlJc w:val="left"/>
      <w:pPr>
        <w:ind w:left="19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1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2" w15:restartNumberingAfterBreak="0">
    <w:nsid w:val="7BAF44D5"/>
    <w:multiLevelType w:val="multilevel"/>
    <w:tmpl w:val="24A8A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3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4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5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5"/>
  </w:num>
  <w:num w:numId="2">
    <w:abstractNumId w:val="28"/>
  </w:num>
  <w:num w:numId="3">
    <w:abstractNumId w:val="27"/>
  </w:num>
  <w:num w:numId="4">
    <w:abstractNumId w:val="68"/>
  </w:num>
  <w:num w:numId="5">
    <w:abstractNumId w:val="77"/>
  </w:num>
  <w:num w:numId="6">
    <w:abstractNumId w:val="22"/>
  </w:num>
  <w:num w:numId="7">
    <w:abstractNumId w:val="66"/>
  </w:num>
  <w:num w:numId="8">
    <w:abstractNumId w:val="55"/>
  </w:num>
  <w:num w:numId="9">
    <w:abstractNumId w:val="79"/>
  </w:num>
  <w:num w:numId="10">
    <w:abstractNumId w:val="69"/>
  </w:num>
  <w:num w:numId="11">
    <w:abstractNumId w:val="103"/>
  </w:num>
  <w:num w:numId="12">
    <w:abstractNumId w:val="34"/>
  </w:num>
  <w:num w:numId="13">
    <w:abstractNumId w:val="67"/>
  </w:num>
  <w:num w:numId="14">
    <w:abstractNumId w:val="81"/>
  </w:num>
  <w:num w:numId="15">
    <w:abstractNumId w:val="95"/>
  </w:num>
  <w:num w:numId="16">
    <w:abstractNumId w:val="41"/>
  </w:num>
  <w:num w:numId="17">
    <w:abstractNumId w:val="25"/>
  </w:num>
  <w:num w:numId="18">
    <w:abstractNumId w:val="105"/>
  </w:num>
  <w:num w:numId="19">
    <w:abstractNumId w:val="101"/>
  </w:num>
  <w:num w:numId="20">
    <w:abstractNumId w:val="74"/>
  </w:num>
  <w:num w:numId="21">
    <w:abstractNumId w:val="64"/>
  </w:num>
  <w:num w:numId="22">
    <w:abstractNumId w:val="36"/>
  </w:num>
  <w:num w:numId="23">
    <w:abstractNumId w:val="65"/>
  </w:num>
  <w:num w:numId="24">
    <w:abstractNumId w:val="60"/>
  </w:num>
  <w:num w:numId="25">
    <w:abstractNumId w:val="39"/>
  </w:num>
  <w:num w:numId="26">
    <w:abstractNumId w:val="18"/>
  </w:num>
  <w:num w:numId="27">
    <w:abstractNumId w:val="58"/>
  </w:num>
  <w:num w:numId="28">
    <w:abstractNumId w:val="104"/>
  </w:num>
  <w:num w:numId="29">
    <w:abstractNumId w:val="21"/>
  </w:num>
  <w:num w:numId="30">
    <w:abstractNumId w:val="88"/>
  </w:num>
  <w:num w:numId="31">
    <w:abstractNumId w:val="31"/>
  </w:num>
  <w:num w:numId="32">
    <w:abstractNumId w:val="49"/>
  </w:num>
  <w:num w:numId="33">
    <w:abstractNumId w:val="62"/>
  </w:num>
  <w:num w:numId="34">
    <w:abstractNumId w:val="56"/>
  </w:num>
  <w:num w:numId="35">
    <w:abstractNumId w:val="53"/>
  </w:num>
  <w:num w:numId="36">
    <w:abstractNumId w:val="90"/>
  </w:num>
  <w:num w:numId="37">
    <w:abstractNumId w:val="82"/>
  </w:num>
  <w:num w:numId="38">
    <w:abstractNumId w:val="72"/>
  </w:num>
  <w:num w:numId="39">
    <w:abstractNumId w:val="35"/>
  </w:num>
  <w:num w:numId="40">
    <w:abstractNumId w:val="47"/>
  </w:num>
  <w:num w:numId="41">
    <w:abstractNumId w:val="61"/>
  </w:num>
  <w:num w:numId="42">
    <w:abstractNumId w:val="98"/>
  </w:num>
  <w:num w:numId="43">
    <w:abstractNumId w:val="86"/>
  </w:num>
  <w:num w:numId="44">
    <w:abstractNumId w:val="23"/>
  </w:num>
  <w:num w:numId="45">
    <w:abstractNumId w:val="71"/>
  </w:num>
  <w:num w:numId="46">
    <w:abstractNumId w:val="84"/>
  </w:num>
  <w:num w:numId="47">
    <w:abstractNumId w:val="73"/>
  </w:num>
  <w:num w:numId="48">
    <w:abstractNumId w:val="38"/>
  </w:num>
  <w:num w:numId="49">
    <w:abstractNumId w:val="42"/>
  </w:num>
  <w:num w:numId="50">
    <w:abstractNumId w:val="44"/>
  </w:num>
  <w:num w:numId="51">
    <w:abstractNumId w:val="91"/>
  </w:num>
  <w:num w:numId="52">
    <w:abstractNumId w:val="99"/>
  </w:num>
  <w:num w:numId="53">
    <w:abstractNumId w:val="100"/>
  </w:num>
  <w:num w:numId="54">
    <w:abstractNumId w:val="57"/>
  </w:num>
  <w:num w:numId="55">
    <w:abstractNumId w:val="20"/>
  </w:num>
  <w:num w:numId="56">
    <w:abstractNumId w:val="75"/>
  </w:num>
  <w:num w:numId="57">
    <w:abstractNumId w:val="76"/>
  </w:num>
  <w:num w:numId="58">
    <w:abstractNumId w:val="13"/>
  </w:num>
  <w:num w:numId="59">
    <w:abstractNumId w:val="32"/>
  </w:num>
  <w:num w:numId="60">
    <w:abstractNumId w:val="93"/>
  </w:num>
  <w:num w:numId="61">
    <w:abstractNumId w:val="26"/>
  </w:num>
  <w:num w:numId="62">
    <w:abstractNumId w:val="48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2"/>
  </w:num>
  <w:num w:numId="65">
    <w:abstractNumId w:val="92"/>
  </w:num>
  <w:num w:numId="66">
    <w:abstractNumId w:val="29"/>
  </w:num>
  <w:num w:numId="67">
    <w:abstractNumId w:val="97"/>
  </w:num>
  <w:num w:numId="68">
    <w:abstractNumId w:val="51"/>
  </w:num>
  <w:num w:numId="69">
    <w:abstractNumId w:val="85"/>
  </w:num>
  <w:num w:numId="70">
    <w:abstractNumId w:val="102"/>
  </w:num>
  <w:num w:numId="71">
    <w:abstractNumId w:val="80"/>
  </w:num>
  <w:num w:numId="72">
    <w:abstractNumId w:val="87"/>
  </w:num>
  <w:num w:numId="73">
    <w:abstractNumId w:val="37"/>
  </w:num>
  <w:num w:numId="74">
    <w:abstractNumId w:val="19"/>
  </w:num>
  <w:num w:numId="75">
    <w:abstractNumId w:val="94"/>
  </w:num>
  <w:num w:numId="76">
    <w:abstractNumId w:val="78"/>
  </w:num>
  <w:num w:numId="77">
    <w:abstractNumId w:val="50"/>
  </w:num>
  <w:num w:numId="78">
    <w:abstractNumId w:val="96"/>
  </w:num>
  <w:num w:numId="79">
    <w:abstractNumId w:val="40"/>
  </w:num>
  <w:num w:numId="8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3"/>
  </w:num>
  <w:num w:numId="8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6"/>
  </w:num>
  <w:num w:numId="85">
    <w:abstractNumId w:val="63"/>
  </w:num>
  <w:num w:numId="86">
    <w:abstractNumId w:val="54"/>
  </w:num>
  <w:num w:numId="87">
    <w:abstractNumId w:val="83"/>
  </w:num>
  <w:num w:numId="88">
    <w:abstractNumId w:val="43"/>
  </w:num>
  <w:num w:numId="89">
    <w:abstractNumId w:val="24"/>
  </w:num>
  <w:num w:numId="90">
    <w:abstractNumId w:val="59"/>
  </w:num>
  <w:num w:numId="91">
    <w:abstractNumId w:val="30"/>
  </w:num>
  <w:num w:numId="92">
    <w:abstractNumId w:val="8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05B2"/>
    <w:rsid w:val="0000105E"/>
    <w:rsid w:val="000025B6"/>
    <w:rsid w:val="00003830"/>
    <w:rsid w:val="00004C6F"/>
    <w:rsid w:val="000053A9"/>
    <w:rsid w:val="000064EF"/>
    <w:rsid w:val="00006C44"/>
    <w:rsid w:val="00006CB1"/>
    <w:rsid w:val="00006E33"/>
    <w:rsid w:val="000075D5"/>
    <w:rsid w:val="00007CAD"/>
    <w:rsid w:val="00007F36"/>
    <w:rsid w:val="0001163B"/>
    <w:rsid w:val="00011ACD"/>
    <w:rsid w:val="000124A1"/>
    <w:rsid w:val="00012BB2"/>
    <w:rsid w:val="00012DF4"/>
    <w:rsid w:val="00014446"/>
    <w:rsid w:val="000147F4"/>
    <w:rsid w:val="00015143"/>
    <w:rsid w:val="000165F5"/>
    <w:rsid w:val="00016AF0"/>
    <w:rsid w:val="00016CB3"/>
    <w:rsid w:val="00017C1A"/>
    <w:rsid w:val="00017D08"/>
    <w:rsid w:val="00017F32"/>
    <w:rsid w:val="00017F56"/>
    <w:rsid w:val="00021EC5"/>
    <w:rsid w:val="00023217"/>
    <w:rsid w:val="00023C3A"/>
    <w:rsid w:val="00024B29"/>
    <w:rsid w:val="00024F85"/>
    <w:rsid w:val="00025136"/>
    <w:rsid w:val="00026020"/>
    <w:rsid w:val="0002625F"/>
    <w:rsid w:val="00026336"/>
    <w:rsid w:val="0002761B"/>
    <w:rsid w:val="0003002F"/>
    <w:rsid w:val="000308F4"/>
    <w:rsid w:val="000316DF"/>
    <w:rsid w:val="00031A01"/>
    <w:rsid w:val="00032101"/>
    <w:rsid w:val="00032461"/>
    <w:rsid w:val="000329A4"/>
    <w:rsid w:val="000334B8"/>
    <w:rsid w:val="00033790"/>
    <w:rsid w:val="00034675"/>
    <w:rsid w:val="0003481D"/>
    <w:rsid w:val="00034B14"/>
    <w:rsid w:val="00034BA1"/>
    <w:rsid w:val="00035647"/>
    <w:rsid w:val="00036BD5"/>
    <w:rsid w:val="00036F46"/>
    <w:rsid w:val="00037FF4"/>
    <w:rsid w:val="0004008E"/>
    <w:rsid w:val="0004046C"/>
    <w:rsid w:val="0004058D"/>
    <w:rsid w:val="00040F18"/>
    <w:rsid w:val="00041EEC"/>
    <w:rsid w:val="00041F77"/>
    <w:rsid w:val="00042205"/>
    <w:rsid w:val="00042412"/>
    <w:rsid w:val="00042954"/>
    <w:rsid w:val="000430E2"/>
    <w:rsid w:val="0004340E"/>
    <w:rsid w:val="00043770"/>
    <w:rsid w:val="00043E10"/>
    <w:rsid w:val="0004424E"/>
    <w:rsid w:val="000445EB"/>
    <w:rsid w:val="00044DFC"/>
    <w:rsid w:val="00045393"/>
    <w:rsid w:val="000479BD"/>
    <w:rsid w:val="00047CEE"/>
    <w:rsid w:val="00050C53"/>
    <w:rsid w:val="00050EBE"/>
    <w:rsid w:val="00052092"/>
    <w:rsid w:val="000533EC"/>
    <w:rsid w:val="00053A3D"/>
    <w:rsid w:val="00053EAE"/>
    <w:rsid w:val="0005405D"/>
    <w:rsid w:val="000551DD"/>
    <w:rsid w:val="00055441"/>
    <w:rsid w:val="000554A9"/>
    <w:rsid w:val="00055D2E"/>
    <w:rsid w:val="000562B8"/>
    <w:rsid w:val="00056E97"/>
    <w:rsid w:val="00057F0C"/>
    <w:rsid w:val="0006002A"/>
    <w:rsid w:val="0006049C"/>
    <w:rsid w:val="000606CC"/>
    <w:rsid w:val="00060735"/>
    <w:rsid w:val="00060926"/>
    <w:rsid w:val="0006140F"/>
    <w:rsid w:val="0006197B"/>
    <w:rsid w:val="00061B12"/>
    <w:rsid w:val="0006247C"/>
    <w:rsid w:val="00062F91"/>
    <w:rsid w:val="00063D4F"/>
    <w:rsid w:val="00063F41"/>
    <w:rsid w:val="0006466A"/>
    <w:rsid w:val="00064C62"/>
    <w:rsid w:val="000669A4"/>
    <w:rsid w:val="00066BD5"/>
    <w:rsid w:val="000672AA"/>
    <w:rsid w:val="000672AD"/>
    <w:rsid w:val="0006785B"/>
    <w:rsid w:val="00067E16"/>
    <w:rsid w:val="00070339"/>
    <w:rsid w:val="00070695"/>
    <w:rsid w:val="00070FB2"/>
    <w:rsid w:val="00071D09"/>
    <w:rsid w:val="000726F3"/>
    <w:rsid w:val="0007288F"/>
    <w:rsid w:val="0007311C"/>
    <w:rsid w:val="00073187"/>
    <w:rsid w:val="000732E1"/>
    <w:rsid w:val="00073F31"/>
    <w:rsid w:val="0007421D"/>
    <w:rsid w:val="000746F0"/>
    <w:rsid w:val="000747E9"/>
    <w:rsid w:val="00074C0F"/>
    <w:rsid w:val="00075B56"/>
    <w:rsid w:val="00076417"/>
    <w:rsid w:val="00076F49"/>
    <w:rsid w:val="0007704A"/>
    <w:rsid w:val="000773F3"/>
    <w:rsid w:val="0007769F"/>
    <w:rsid w:val="00077B1D"/>
    <w:rsid w:val="00080CB9"/>
    <w:rsid w:val="00081615"/>
    <w:rsid w:val="000816BC"/>
    <w:rsid w:val="000817D7"/>
    <w:rsid w:val="000819BD"/>
    <w:rsid w:val="00081CD9"/>
    <w:rsid w:val="00081FC5"/>
    <w:rsid w:val="000827BD"/>
    <w:rsid w:val="0008374D"/>
    <w:rsid w:val="00083A48"/>
    <w:rsid w:val="0008415B"/>
    <w:rsid w:val="00084E7E"/>
    <w:rsid w:val="00085E18"/>
    <w:rsid w:val="00085F05"/>
    <w:rsid w:val="00086A89"/>
    <w:rsid w:val="000871C2"/>
    <w:rsid w:val="00090D51"/>
    <w:rsid w:val="0009175B"/>
    <w:rsid w:val="00091D58"/>
    <w:rsid w:val="00092340"/>
    <w:rsid w:val="00092766"/>
    <w:rsid w:val="00092E98"/>
    <w:rsid w:val="00093CC4"/>
    <w:rsid w:val="00093E32"/>
    <w:rsid w:val="00094B7B"/>
    <w:rsid w:val="00094D67"/>
    <w:rsid w:val="00094E90"/>
    <w:rsid w:val="00095756"/>
    <w:rsid w:val="00096442"/>
    <w:rsid w:val="000968A6"/>
    <w:rsid w:val="00096C8D"/>
    <w:rsid w:val="00096DD2"/>
    <w:rsid w:val="0009739B"/>
    <w:rsid w:val="00097980"/>
    <w:rsid w:val="00097AA6"/>
    <w:rsid w:val="00097D24"/>
    <w:rsid w:val="00097DAA"/>
    <w:rsid w:val="000A00AE"/>
    <w:rsid w:val="000A0BF2"/>
    <w:rsid w:val="000A3204"/>
    <w:rsid w:val="000A372A"/>
    <w:rsid w:val="000A3748"/>
    <w:rsid w:val="000A3DAD"/>
    <w:rsid w:val="000A4780"/>
    <w:rsid w:val="000A4E5F"/>
    <w:rsid w:val="000A5BEA"/>
    <w:rsid w:val="000A5D7E"/>
    <w:rsid w:val="000A5F6B"/>
    <w:rsid w:val="000A7378"/>
    <w:rsid w:val="000A741C"/>
    <w:rsid w:val="000A7473"/>
    <w:rsid w:val="000A752B"/>
    <w:rsid w:val="000A79AE"/>
    <w:rsid w:val="000B176A"/>
    <w:rsid w:val="000B1DFC"/>
    <w:rsid w:val="000B1F40"/>
    <w:rsid w:val="000B37EF"/>
    <w:rsid w:val="000B46C9"/>
    <w:rsid w:val="000B488D"/>
    <w:rsid w:val="000B504E"/>
    <w:rsid w:val="000B5285"/>
    <w:rsid w:val="000B6233"/>
    <w:rsid w:val="000B734A"/>
    <w:rsid w:val="000B7C7A"/>
    <w:rsid w:val="000B7F81"/>
    <w:rsid w:val="000C07ED"/>
    <w:rsid w:val="000C0A58"/>
    <w:rsid w:val="000C0CB0"/>
    <w:rsid w:val="000C1351"/>
    <w:rsid w:val="000C1FFB"/>
    <w:rsid w:val="000C3E98"/>
    <w:rsid w:val="000C42CE"/>
    <w:rsid w:val="000C5246"/>
    <w:rsid w:val="000C540D"/>
    <w:rsid w:val="000C5645"/>
    <w:rsid w:val="000C7036"/>
    <w:rsid w:val="000C71BF"/>
    <w:rsid w:val="000C7775"/>
    <w:rsid w:val="000D0AF9"/>
    <w:rsid w:val="000D0B02"/>
    <w:rsid w:val="000D14AC"/>
    <w:rsid w:val="000D316F"/>
    <w:rsid w:val="000D36F4"/>
    <w:rsid w:val="000D3E9A"/>
    <w:rsid w:val="000D432A"/>
    <w:rsid w:val="000D43FC"/>
    <w:rsid w:val="000D5482"/>
    <w:rsid w:val="000D56BB"/>
    <w:rsid w:val="000D5B0F"/>
    <w:rsid w:val="000D5BAF"/>
    <w:rsid w:val="000D6069"/>
    <w:rsid w:val="000D611D"/>
    <w:rsid w:val="000D6BC9"/>
    <w:rsid w:val="000D7D67"/>
    <w:rsid w:val="000E1A34"/>
    <w:rsid w:val="000E1A8D"/>
    <w:rsid w:val="000E20D9"/>
    <w:rsid w:val="000E250C"/>
    <w:rsid w:val="000E25CB"/>
    <w:rsid w:val="000E26A4"/>
    <w:rsid w:val="000E2BF5"/>
    <w:rsid w:val="000E2C5B"/>
    <w:rsid w:val="000E34A3"/>
    <w:rsid w:val="000E3F91"/>
    <w:rsid w:val="000E44B5"/>
    <w:rsid w:val="000E49AD"/>
    <w:rsid w:val="000E4CBF"/>
    <w:rsid w:val="000E55B2"/>
    <w:rsid w:val="000E570C"/>
    <w:rsid w:val="000E599A"/>
    <w:rsid w:val="000E5BFC"/>
    <w:rsid w:val="000E61F6"/>
    <w:rsid w:val="000E65C5"/>
    <w:rsid w:val="000E6CCF"/>
    <w:rsid w:val="000E71C2"/>
    <w:rsid w:val="000E739F"/>
    <w:rsid w:val="000E7807"/>
    <w:rsid w:val="000E79E6"/>
    <w:rsid w:val="000E7E06"/>
    <w:rsid w:val="000F08F4"/>
    <w:rsid w:val="000F097C"/>
    <w:rsid w:val="000F163E"/>
    <w:rsid w:val="000F2275"/>
    <w:rsid w:val="000F2CBA"/>
    <w:rsid w:val="000F3D24"/>
    <w:rsid w:val="000F522D"/>
    <w:rsid w:val="000F5586"/>
    <w:rsid w:val="000F55A6"/>
    <w:rsid w:val="000F64FA"/>
    <w:rsid w:val="000F6793"/>
    <w:rsid w:val="000F6FFF"/>
    <w:rsid w:val="000F78ED"/>
    <w:rsid w:val="000F7BAB"/>
    <w:rsid w:val="001009DD"/>
    <w:rsid w:val="00100FC0"/>
    <w:rsid w:val="00102905"/>
    <w:rsid w:val="00103671"/>
    <w:rsid w:val="00103AFB"/>
    <w:rsid w:val="00103C08"/>
    <w:rsid w:val="00105ED5"/>
    <w:rsid w:val="0010791A"/>
    <w:rsid w:val="00107BD6"/>
    <w:rsid w:val="00107EE0"/>
    <w:rsid w:val="00110CA5"/>
    <w:rsid w:val="00110CFD"/>
    <w:rsid w:val="00111F36"/>
    <w:rsid w:val="00111FB6"/>
    <w:rsid w:val="00111FE7"/>
    <w:rsid w:val="00112701"/>
    <w:rsid w:val="00113813"/>
    <w:rsid w:val="001138F9"/>
    <w:rsid w:val="00114F64"/>
    <w:rsid w:val="001152EE"/>
    <w:rsid w:val="0011646D"/>
    <w:rsid w:val="001164ED"/>
    <w:rsid w:val="001173CA"/>
    <w:rsid w:val="001178F7"/>
    <w:rsid w:val="00117C8D"/>
    <w:rsid w:val="0012054F"/>
    <w:rsid w:val="001208E8"/>
    <w:rsid w:val="001209A5"/>
    <w:rsid w:val="001212BD"/>
    <w:rsid w:val="00121546"/>
    <w:rsid w:val="0012154C"/>
    <w:rsid w:val="001217F6"/>
    <w:rsid w:val="001218A1"/>
    <w:rsid w:val="00121FF3"/>
    <w:rsid w:val="0012213E"/>
    <w:rsid w:val="001226F5"/>
    <w:rsid w:val="00123142"/>
    <w:rsid w:val="001237CD"/>
    <w:rsid w:val="00123A19"/>
    <w:rsid w:val="00123B09"/>
    <w:rsid w:val="00124B4C"/>
    <w:rsid w:val="00125531"/>
    <w:rsid w:val="0012686C"/>
    <w:rsid w:val="00126F46"/>
    <w:rsid w:val="0012758A"/>
    <w:rsid w:val="00127E3F"/>
    <w:rsid w:val="00130D2F"/>
    <w:rsid w:val="001313EA"/>
    <w:rsid w:val="00131DB3"/>
    <w:rsid w:val="00131F19"/>
    <w:rsid w:val="001322E9"/>
    <w:rsid w:val="00132354"/>
    <w:rsid w:val="00132E00"/>
    <w:rsid w:val="001338DA"/>
    <w:rsid w:val="00134535"/>
    <w:rsid w:val="00134577"/>
    <w:rsid w:val="00134DF9"/>
    <w:rsid w:val="00135262"/>
    <w:rsid w:val="001361BE"/>
    <w:rsid w:val="00136B0C"/>
    <w:rsid w:val="001405DA"/>
    <w:rsid w:val="0014081F"/>
    <w:rsid w:val="0014092C"/>
    <w:rsid w:val="00141209"/>
    <w:rsid w:val="001413F6"/>
    <w:rsid w:val="001414FD"/>
    <w:rsid w:val="00142552"/>
    <w:rsid w:val="001436FA"/>
    <w:rsid w:val="0014527A"/>
    <w:rsid w:val="0014610D"/>
    <w:rsid w:val="0014698A"/>
    <w:rsid w:val="00146AD3"/>
    <w:rsid w:val="00147143"/>
    <w:rsid w:val="00150715"/>
    <w:rsid w:val="00150A22"/>
    <w:rsid w:val="00150D2D"/>
    <w:rsid w:val="00150FB6"/>
    <w:rsid w:val="0015164E"/>
    <w:rsid w:val="00151B84"/>
    <w:rsid w:val="0015226D"/>
    <w:rsid w:val="00152CFC"/>
    <w:rsid w:val="00153409"/>
    <w:rsid w:val="0015447C"/>
    <w:rsid w:val="0015457A"/>
    <w:rsid w:val="00154679"/>
    <w:rsid w:val="0015499C"/>
    <w:rsid w:val="001556C3"/>
    <w:rsid w:val="00155A47"/>
    <w:rsid w:val="00155FB7"/>
    <w:rsid w:val="001573D9"/>
    <w:rsid w:val="00157A33"/>
    <w:rsid w:val="00157FB9"/>
    <w:rsid w:val="00160ACD"/>
    <w:rsid w:val="001610FB"/>
    <w:rsid w:val="00161F3E"/>
    <w:rsid w:val="001622AB"/>
    <w:rsid w:val="0016230D"/>
    <w:rsid w:val="00162601"/>
    <w:rsid w:val="001629FB"/>
    <w:rsid w:val="00162B16"/>
    <w:rsid w:val="001634D7"/>
    <w:rsid w:val="00163F8C"/>
    <w:rsid w:val="001641C7"/>
    <w:rsid w:val="001643BC"/>
    <w:rsid w:val="0016519B"/>
    <w:rsid w:val="00165CD5"/>
    <w:rsid w:val="00165D88"/>
    <w:rsid w:val="00166F9D"/>
    <w:rsid w:val="0017079C"/>
    <w:rsid w:val="001707A4"/>
    <w:rsid w:val="0017094C"/>
    <w:rsid w:val="00171356"/>
    <w:rsid w:val="001720CE"/>
    <w:rsid w:val="00172774"/>
    <w:rsid w:val="00172C08"/>
    <w:rsid w:val="00173B40"/>
    <w:rsid w:val="00174DCC"/>
    <w:rsid w:val="0017525F"/>
    <w:rsid w:val="00175385"/>
    <w:rsid w:val="00175C35"/>
    <w:rsid w:val="00176CF4"/>
    <w:rsid w:val="00177546"/>
    <w:rsid w:val="0018038F"/>
    <w:rsid w:val="001805B6"/>
    <w:rsid w:val="00181938"/>
    <w:rsid w:val="001819F9"/>
    <w:rsid w:val="00182563"/>
    <w:rsid w:val="001825A0"/>
    <w:rsid w:val="00182826"/>
    <w:rsid w:val="001841BA"/>
    <w:rsid w:val="001848E3"/>
    <w:rsid w:val="00184C41"/>
    <w:rsid w:val="001854C5"/>
    <w:rsid w:val="001855B3"/>
    <w:rsid w:val="0018694D"/>
    <w:rsid w:val="00186BFC"/>
    <w:rsid w:val="00186D12"/>
    <w:rsid w:val="00187057"/>
    <w:rsid w:val="00187B3D"/>
    <w:rsid w:val="00187C40"/>
    <w:rsid w:val="00187D0A"/>
    <w:rsid w:val="00192771"/>
    <w:rsid w:val="00192C0C"/>
    <w:rsid w:val="00192F98"/>
    <w:rsid w:val="00193EA0"/>
    <w:rsid w:val="0019417E"/>
    <w:rsid w:val="001946D3"/>
    <w:rsid w:val="00194CA8"/>
    <w:rsid w:val="001954A7"/>
    <w:rsid w:val="00195546"/>
    <w:rsid w:val="001955D4"/>
    <w:rsid w:val="001A0274"/>
    <w:rsid w:val="001A05D7"/>
    <w:rsid w:val="001A1838"/>
    <w:rsid w:val="001A18D8"/>
    <w:rsid w:val="001A1A6C"/>
    <w:rsid w:val="001A2B80"/>
    <w:rsid w:val="001A32B2"/>
    <w:rsid w:val="001A3A52"/>
    <w:rsid w:val="001A3FB1"/>
    <w:rsid w:val="001A532F"/>
    <w:rsid w:val="001A575E"/>
    <w:rsid w:val="001A578A"/>
    <w:rsid w:val="001A6183"/>
    <w:rsid w:val="001A6B34"/>
    <w:rsid w:val="001B0813"/>
    <w:rsid w:val="001B0D45"/>
    <w:rsid w:val="001B10EE"/>
    <w:rsid w:val="001B1255"/>
    <w:rsid w:val="001B143D"/>
    <w:rsid w:val="001B1C33"/>
    <w:rsid w:val="001B1E47"/>
    <w:rsid w:val="001B28EF"/>
    <w:rsid w:val="001B2D1C"/>
    <w:rsid w:val="001B305B"/>
    <w:rsid w:val="001B503C"/>
    <w:rsid w:val="001B5164"/>
    <w:rsid w:val="001B5E7B"/>
    <w:rsid w:val="001B6533"/>
    <w:rsid w:val="001B6582"/>
    <w:rsid w:val="001B6AB8"/>
    <w:rsid w:val="001B7241"/>
    <w:rsid w:val="001B72A9"/>
    <w:rsid w:val="001B738A"/>
    <w:rsid w:val="001B7466"/>
    <w:rsid w:val="001B7908"/>
    <w:rsid w:val="001B7DA7"/>
    <w:rsid w:val="001C0399"/>
    <w:rsid w:val="001C04D4"/>
    <w:rsid w:val="001C0DAE"/>
    <w:rsid w:val="001C0FBC"/>
    <w:rsid w:val="001C1539"/>
    <w:rsid w:val="001C16CF"/>
    <w:rsid w:val="001C1C05"/>
    <w:rsid w:val="001C2338"/>
    <w:rsid w:val="001C25D0"/>
    <w:rsid w:val="001C3454"/>
    <w:rsid w:val="001C35B6"/>
    <w:rsid w:val="001C39EC"/>
    <w:rsid w:val="001C49B2"/>
    <w:rsid w:val="001C6391"/>
    <w:rsid w:val="001C6DA0"/>
    <w:rsid w:val="001C7C37"/>
    <w:rsid w:val="001C7C3B"/>
    <w:rsid w:val="001C7DC8"/>
    <w:rsid w:val="001D04D8"/>
    <w:rsid w:val="001D0602"/>
    <w:rsid w:val="001D0CC5"/>
    <w:rsid w:val="001D102F"/>
    <w:rsid w:val="001D13C0"/>
    <w:rsid w:val="001D1535"/>
    <w:rsid w:val="001D1536"/>
    <w:rsid w:val="001D1BB2"/>
    <w:rsid w:val="001D1F58"/>
    <w:rsid w:val="001D33CC"/>
    <w:rsid w:val="001D3F2F"/>
    <w:rsid w:val="001D41B8"/>
    <w:rsid w:val="001D46A7"/>
    <w:rsid w:val="001D4CF7"/>
    <w:rsid w:val="001D4DE9"/>
    <w:rsid w:val="001D588B"/>
    <w:rsid w:val="001D5D7C"/>
    <w:rsid w:val="001D7641"/>
    <w:rsid w:val="001D7932"/>
    <w:rsid w:val="001D7D6B"/>
    <w:rsid w:val="001E0A89"/>
    <w:rsid w:val="001E1812"/>
    <w:rsid w:val="001E21D7"/>
    <w:rsid w:val="001E27A4"/>
    <w:rsid w:val="001E2967"/>
    <w:rsid w:val="001E3116"/>
    <w:rsid w:val="001E39E3"/>
    <w:rsid w:val="001E4E5E"/>
    <w:rsid w:val="001E567F"/>
    <w:rsid w:val="001E5961"/>
    <w:rsid w:val="001E5B5A"/>
    <w:rsid w:val="001E6817"/>
    <w:rsid w:val="001E6A80"/>
    <w:rsid w:val="001E7C18"/>
    <w:rsid w:val="001E7D9B"/>
    <w:rsid w:val="001F0F11"/>
    <w:rsid w:val="001F0F79"/>
    <w:rsid w:val="001F1185"/>
    <w:rsid w:val="001F2684"/>
    <w:rsid w:val="001F2F79"/>
    <w:rsid w:val="001F388D"/>
    <w:rsid w:val="001F4276"/>
    <w:rsid w:val="001F4582"/>
    <w:rsid w:val="001F4AD8"/>
    <w:rsid w:val="001F4B2B"/>
    <w:rsid w:val="001F4CE9"/>
    <w:rsid w:val="001F6B18"/>
    <w:rsid w:val="001F6CA5"/>
    <w:rsid w:val="001F6E63"/>
    <w:rsid w:val="001F7387"/>
    <w:rsid w:val="00200122"/>
    <w:rsid w:val="002009AC"/>
    <w:rsid w:val="002014BD"/>
    <w:rsid w:val="0020190A"/>
    <w:rsid w:val="00201919"/>
    <w:rsid w:val="00201FF1"/>
    <w:rsid w:val="0020252F"/>
    <w:rsid w:val="00202A09"/>
    <w:rsid w:val="00202FE3"/>
    <w:rsid w:val="00203902"/>
    <w:rsid w:val="00203C97"/>
    <w:rsid w:val="00203ECA"/>
    <w:rsid w:val="0020460E"/>
    <w:rsid w:val="00204E65"/>
    <w:rsid w:val="00204F6A"/>
    <w:rsid w:val="002056DA"/>
    <w:rsid w:val="002063E8"/>
    <w:rsid w:val="002069AB"/>
    <w:rsid w:val="00206CCA"/>
    <w:rsid w:val="00206CDE"/>
    <w:rsid w:val="00206E23"/>
    <w:rsid w:val="00206F45"/>
    <w:rsid w:val="00207AC4"/>
    <w:rsid w:val="00207CB9"/>
    <w:rsid w:val="00211BBF"/>
    <w:rsid w:val="00211D29"/>
    <w:rsid w:val="00211D96"/>
    <w:rsid w:val="00211F53"/>
    <w:rsid w:val="002124E5"/>
    <w:rsid w:val="00212CBC"/>
    <w:rsid w:val="002130EB"/>
    <w:rsid w:val="002132E2"/>
    <w:rsid w:val="002151AB"/>
    <w:rsid w:val="00215960"/>
    <w:rsid w:val="00215C1D"/>
    <w:rsid w:val="00217919"/>
    <w:rsid w:val="00220309"/>
    <w:rsid w:val="002207C2"/>
    <w:rsid w:val="00220D6B"/>
    <w:rsid w:val="002221CD"/>
    <w:rsid w:val="002223A6"/>
    <w:rsid w:val="00222699"/>
    <w:rsid w:val="00222ABB"/>
    <w:rsid w:val="00223BC0"/>
    <w:rsid w:val="00224A52"/>
    <w:rsid w:val="00224DA2"/>
    <w:rsid w:val="002254E2"/>
    <w:rsid w:val="00225534"/>
    <w:rsid w:val="00226C21"/>
    <w:rsid w:val="00226EE0"/>
    <w:rsid w:val="00226F59"/>
    <w:rsid w:val="00227378"/>
    <w:rsid w:val="00230227"/>
    <w:rsid w:val="0023128A"/>
    <w:rsid w:val="002319E0"/>
    <w:rsid w:val="00232D66"/>
    <w:rsid w:val="00233737"/>
    <w:rsid w:val="002339D5"/>
    <w:rsid w:val="00234366"/>
    <w:rsid w:val="00234D33"/>
    <w:rsid w:val="002355C5"/>
    <w:rsid w:val="002368A0"/>
    <w:rsid w:val="00236B1A"/>
    <w:rsid w:val="0023732D"/>
    <w:rsid w:val="0023767F"/>
    <w:rsid w:val="00240416"/>
    <w:rsid w:val="00240431"/>
    <w:rsid w:val="002404B9"/>
    <w:rsid w:val="0024053B"/>
    <w:rsid w:val="00240F56"/>
    <w:rsid w:val="00242C30"/>
    <w:rsid w:val="0024345B"/>
    <w:rsid w:val="00243A3C"/>
    <w:rsid w:val="00244C62"/>
    <w:rsid w:val="002457DE"/>
    <w:rsid w:val="002459F6"/>
    <w:rsid w:val="00246453"/>
    <w:rsid w:val="00246576"/>
    <w:rsid w:val="00246D67"/>
    <w:rsid w:val="002508D6"/>
    <w:rsid w:val="00250E14"/>
    <w:rsid w:val="00250F91"/>
    <w:rsid w:val="002518A3"/>
    <w:rsid w:val="0025212A"/>
    <w:rsid w:val="002521FE"/>
    <w:rsid w:val="00252899"/>
    <w:rsid w:val="00255128"/>
    <w:rsid w:val="002553B0"/>
    <w:rsid w:val="00255B93"/>
    <w:rsid w:val="00255D4C"/>
    <w:rsid w:val="00256693"/>
    <w:rsid w:val="00260254"/>
    <w:rsid w:val="0026058D"/>
    <w:rsid w:val="0026070D"/>
    <w:rsid w:val="00261A86"/>
    <w:rsid w:val="00261E88"/>
    <w:rsid w:val="002625B5"/>
    <w:rsid w:val="0026264E"/>
    <w:rsid w:val="00262780"/>
    <w:rsid w:val="00262F10"/>
    <w:rsid w:val="00263647"/>
    <w:rsid w:val="00263AA7"/>
    <w:rsid w:val="00264060"/>
    <w:rsid w:val="00265F42"/>
    <w:rsid w:val="00266B75"/>
    <w:rsid w:val="00266D61"/>
    <w:rsid w:val="00267D69"/>
    <w:rsid w:val="0027014F"/>
    <w:rsid w:val="002703E5"/>
    <w:rsid w:val="00270D86"/>
    <w:rsid w:val="00271EEE"/>
    <w:rsid w:val="00272A6B"/>
    <w:rsid w:val="00272A9E"/>
    <w:rsid w:val="00272AC3"/>
    <w:rsid w:val="00272F1A"/>
    <w:rsid w:val="00273A52"/>
    <w:rsid w:val="00273C8E"/>
    <w:rsid w:val="0027480A"/>
    <w:rsid w:val="002749CE"/>
    <w:rsid w:val="00274C77"/>
    <w:rsid w:val="00274C7D"/>
    <w:rsid w:val="002757C6"/>
    <w:rsid w:val="002760B4"/>
    <w:rsid w:val="00276E34"/>
    <w:rsid w:val="00276EE1"/>
    <w:rsid w:val="00277007"/>
    <w:rsid w:val="00280308"/>
    <w:rsid w:val="002805E6"/>
    <w:rsid w:val="00280E8F"/>
    <w:rsid w:val="00281272"/>
    <w:rsid w:val="0028150D"/>
    <w:rsid w:val="002827CE"/>
    <w:rsid w:val="00282BFF"/>
    <w:rsid w:val="00284A43"/>
    <w:rsid w:val="00284F96"/>
    <w:rsid w:val="00285FBB"/>
    <w:rsid w:val="00286081"/>
    <w:rsid w:val="00286590"/>
    <w:rsid w:val="00287985"/>
    <w:rsid w:val="00287E10"/>
    <w:rsid w:val="00287FA3"/>
    <w:rsid w:val="00290C30"/>
    <w:rsid w:val="00290D31"/>
    <w:rsid w:val="002918D3"/>
    <w:rsid w:val="00291C7E"/>
    <w:rsid w:val="00291C7F"/>
    <w:rsid w:val="00292835"/>
    <w:rsid w:val="00292AB1"/>
    <w:rsid w:val="00292D2F"/>
    <w:rsid w:val="00292E94"/>
    <w:rsid w:val="002930AE"/>
    <w:rsid w:val="00293A81"/>
    <w:rsid w:val="002942FE"/>
    <w:rsid w:val="00294768"/>
    <w:rsid w:val="00296BA6"/>
    <w:rsid w:val="0029733F"/>
    <w:rsid w:val="0029771F"/>
    <w:rsid w:val="002A013C"/>
    <w:rsid w:val="002A0E18"/>
    <w:rsid w:val="002A138D"/>
    <w:rsid w:val="002A1922"/>
    <w:rsid w:val="002A202C"/>
    <w:rsid w:val="002A2452"/>
    <w:rsid w:val="002A24BB"/>
    <w:rsid w:val="002A2828"/>
    <w:rsid w:val="002A2D9E"/>
    <w:rsid w:val="002A3044"/>
    <w:rsid w:val="002A31A0"/>
    <w:rsid w:val="002A32A3"/>
    <w:rsid w:val="002A3BFF"/>
    <w:rsid w:val="002A42B0"/>
    <w:rsid w:val="002A448A"/>
    <w:rsid w:val="002A462C"/>
    <w:rsid w:val="002A48FB"/>
    <w:rsid w:val="002A4AA8"/>
    <w:rsid w:val="002A5C9A"/>
    <w:rsid w:val="002A622F"/>
    <w:rsid w:val="002A63B8"/>
    <w:rsid w:val="002A69DF"/>
    <w:rsid w:val="002A6D15"/>
    <w:rsid w:val="002A7BDB"/>
    <w:rsid w:val="002A7DB9"/>
    <w:rsid w:val="002B039C"/>
    <w:rsid w:val="002B0495"/>
    <w:rsid w:val="002B228F"/>
    <w:rsid w:val="002B2306"/>
    <w:rsid w:val="002B24E8"/>
    <w:rsid w:val="002B25B4"/>
    <w:rsid w:val="002B2DBC"/>
    <w:rsid w:val="002B2FA4"/>
    <w:rsid w:val="002B3016"/>
    <w:rsid w:val="002B397C"/>
    <w:rsid w:val="002B4463"/>
    <w:rsid w:val="002B4A49"/>
    <w:rsid w:val="002B52DE"/>
    <w:rsid w:val="002B554C"/>
    <w:rsid w:val="002B657D"/>
    <w:rsid w:val="002B6905"/>
    <w:rsid w:val="002B7373"/>
    <w:rsid w:val="002B7F8D"/>
    <w:rsid w:val="002C03C2"/>
    <w:rsid w:val="002C0908"/>
    <w:rsid w:val="002C0E3E"/>
    <w:rsid w:val="002C1F3E"/>
    <w:rsid w:val="002C2718"/>
    <w:rsid w:val="002C36E6"/>
    <w:rsid w:val="002C3F40"/>
    <w:rsid w:val="002C4284"/>
    <w:rsid w:val="002C4484"/>
    <w:rsid w:val="002C4AFA"/>
    <w:rsid w:val="002C4B2F"/>
    <w:rsid w:val="002C4BA6"/>
    <w:rsid w:val="002C4BCF"/>
    <w:rsid w:val="002C521E"/>
    <w:rsid w:val="002C5C41"/>
    <w:rsid w:val="002C5C78"/>
    <w:rsid w:val="002C66C5"/>
    <w:rsid w:val="002D00A9"/>
    <w:rsid w:val="002D05DE"/>
    <w:rsid w:val="002D0663"/>
    <w:rsid w:val="002D1341"/>
    <w:rsid w:val="002D19DC"/>
    <w:rsid w:val="002D1FFA"/>
    <w:rsid w:val="002D21B4"/>
    <w:rsid w:val="002D2470"/>
    <w:rsid w:val="002D2C0C"/>
    <w:rsid w:val="002D35B6"/>
    <w:rsid w:val="002D409E"/>
    <w:rsid w:val="002D4726"/>
    <w:rsid w:val="002D4B0B"/>
    <w:rsid w:val="002D4D3E"/>
    <w:rsid w:val="002D6836"/>
    <w:rsid w:val="002D6913"/>
    <w:rsid w:val="002D6C62"/>
    <w:rsid w:val="002D6F0E"/>
    <w:rsid w:val="002D7ECE"/>
    <w:rsid w:val="002D7FEE"/>
    <w:rsid w:val="002E0424"/>
    <w:rsid w:val="002E042A"/>
    <w:rsid w:val="002E04F4"/>
    <w:rsid w:val="002E11A1"/>
    <w:rsid w:val="002E189E"/>
    <w:rsid w:val="002E24C0"/>
    <w:rsid w:val="002E4759"/>
    <w:rsid w:val="002E515D"/>
    <w:rsid w:val="002E5222"/>
    <w:rsid w:val="002E620A"/>
    <w:rsid w:val="002E6620"/>
    <w:rsid w:val="002E6AC5"/>
    <w:rsid w:val="002E6B65"/>
    <w:rsid w:val="002E7D34"/>
    <w:rsid w:val="002F0257"/>
    <w:rsid w:val="002F0989"/>
    <w:rsid w:val="002F11F2"/>
    <w:rsid w:val="002F11FE"/>
    <w:rsid w:val="002F2B93"/>
    <w:rsid w:val="002F326B"/>
    <w:rsid w:val="002F3885"/>
    <w:rsid w:val="002F390D"/>
    <w:rsid w:val="002F47E8"/>
    <w:rsid w:val="002F560C"/>
    <w:rsid w:val="002F65D2"/>
    <w:rsid w:val="002F69B0"/>
    <w:rsid w:val="002F7F46"/>
    <w:rsid w:val="0030124A"/>
    <w:rsid w:val="00301276"/>
    <w:rsid w:val="003017AF"/>
    <w:rsid w:val="003017F0"/>
    <w:rsid w:val="00301880"/>
    <w:rsid w:val="0030386E"/>
    <w:rsid w:val="003052CF"/>
    <w:rsid w:val="00305AD8"/>
    <w:rsid w:val="00306CDA"/>
    <w:rsid w:val="00306F53"/>
    <w:rsid w:val="00306F67"/>
    <w:rsid w:val="00307A3E"/>
    <w:rsid w:val="00310E63"/>
    <w:rsid w:val="00310E8A"/>
    <w:rsid w:val="00311239"/>
    <w:rsid w:val="00311728"/>
    <w:rsid w:val="0031238F"/>
    <w:rsid w:val="003123ED"/>
    <w:rsid w:val="00312BB2"/>
    <w:rsid w:val="0031301E"/>
    <w:rsid w:val="0031302D"/>
    <w:rsid w:val="00314075"/>
    <w:rsid w:val="003144F7"/>
    <w:rsid w:val="003146E5"/>
    <w:rsid w:val="00314A4B"/>
    <w:rsid w:val="00314D84"/>
    <w:rsid w:val="00316576"/>
    <w:rsid w:val="003168EF"/>
    <w:rsid w:val="00316C08"/>
    <w:rsid w:val="003177E2"/>
    <w:rsid w:val="00320595"/>
    <w:rsid w:val="00320841"/>
    <w:rsid w:val="00323557"/>
    <w:rsid w:val="003235F6"/>
    <w:rsid w:val="003238EB"/>
    <w:rsid w:val="00323C41"/>
    <w:rsid w:val="0032445E"/>
    <w:rsid w:val="003249D8"/>
    <w:rsid w:val="003249E1"/>
    <w:rsid w:val="00325DAB"/>
    <w:rsid w:val="003263D6"/>
    <w:rsid w:val="0032678C"/>
    <w:rsid w:val="00326D7A"/>
    <w:rsid w:val="00327356"/>
    <w:rsid w:val="003276AE"/>
    <w:rsid w:val="00327C08"/>
    <w:rsid w:val="00327D80"/>
    <w:rsid w:val="00331B77"/>
    <w:rsid w:val="003320A9"/>
    <w:rsid w:val="003327E0"/>
    <w:rsid w:val="00332906"/>
    <w:rsid w:val="003329B9"/>
    <w:rsid w:val="00332BD6"/>
    <w:rsid w:val="00332CCD"/>
    <w:rsid w:val="0033329A"/>
    <w:rsid w:val="00333861"/>
    <w:rsid w:val="00334224"/>
    <w:rsid w:val="00334345"/>
    <w:rsid w:val="003347BC"/>
    <w:rsid w:val="00334FBF"/>
    <w:rsid w:val="003350C4"/>
    <w:rsid w:val="0033527E"/>
    <w:rsid w:val="00335301"/>
    <w:rsid w:val="00335D42"/>
    <w:rsid w:val="00337C2C"/>
    <w:rsid w:val="00337FBE"/>
    <w:rsid w:val="00340A9A"/>
    <w:rsid w:val="00341910"/>
    <w:rsid w:val="00341ADD"/>
    <w:rsid w:val="003426D1"/>
    <w:rsid w:val="00343E31"/>
    <w:rsid w:val="00343E9C"/>
    <w:rsid w:val="00344719"/>
    <w:rsid w:val="003452AE"/>
    <w:rsid w:val="00346548"/>
    <w:rsid w:val="00346FBF"/>
    <w:rsid w:val="003478F1"/>
    <w:rsid w:val="003479C3"/>
    <w:rsid w:val="00347B23"/>
    <w:rsid w:val="003500CB"/>
    <w:rsid w:val="00350F7A"/>
    <w:rsid w:val="00351B34"/>
    <w:rsid w:val="003520F5"/>
    <w:rsid w:val="00352A3C"/>
    <w:rsid w:val="00352AA4"/>
    <w:rsid w:val="00353B1C"/>
    <w:rsid w:val="003542F3"/>
    <w:rsid w:val="00355E23"/>
    <w:rsid w:val="00357C18"/>
    <w:rsid w:val="00357E15"/>
    <w:rsid w:val="00360242"/>
    <w:rsid w:val="003605D1"/>
    <w:rsid w:val="00360968"/>
    <w:rsid w:val="00360D04"/>
    <w:rsid w:val="00360D8E"/>
    <w:rsid w:val="00361328"/>
    <w:rsid w:val="00361541"/>
    <w:rsid w:val="00361AE4"/>
    <w:rsid w:val="00361F44"/>
    <w:rsid w:val="0036230A"/>
    <w:rsid w:val="00362332"/>
    <w:rsid w:val="00362936"/>
    <w:rsid w:val="00362CC3"/>
    <w:rsid w:val="0036387E"/>
    <w:rsid w:val="003639C1"/>
    <w:rsid w:val="00365390"/>
    <w:rsid w:val="00366C16"/>
    <w:rsid w:val="003672AB"/>
    <w:rsid w:val="00370920"/>
    <w:rsid w:val="00371239"/>
    <w:rsid w:val="00372378"/>
    <w:rsid w:val="0037256C"/>
    <w:rsid w:val="003728C1"/>
    <w:rsid w:val="0037290A"/>
    <w:rsid w:val="00372B19"/>
    <w:rsid w:val="00372B99"/>
    <w:rsid w:val="00372BBF"/>
    <w:rsid w:val="00374482"/>
    <w:rsid w:val="00375053"/>
    <w:rsid w:val="00375285"/>
    <w:rsid w:val="003752C4"/>
    <w:rsid w:val="00375C5C"/>
    <w:rsid w:val="003764B6"/>
    <w:rsid w:val="003776D6"/>
    <w:rsid w:val="003804A0"/>
    <w:rsid w:val="003819CE"/>
    <w:rsid w:val="00381A8C"/>
    <w:rsid w:val="00381AED"/>
    <w:rsid w:val="0038267B"/>
    <w:rsid w:val="00383BBF"/>
    <w:rsid w:val="00384C3E"/>
    <w:rsid w:val="00387650"/>
    <w:rsid w:val="00387F76"/>
    <w:rsid w:val="00390523"/>
    <w:rsid w:val="00391A18"/>
    <w:rsid w:val="00392068"/>
    <w:rsid w:val="003929E1"/>
    <w:rsid w:val="003939B1"/>
    <w:rsid w:val="00393B51"/>
    <w:rsid w:val="00394355"/>
    <w:rsid w:val="00394542"/>
    <w:rsid w:val="00394954"/>
    <w:rsid w:val="003950EA"/>
    <w:rsid w:val="00395148"/>
    <w:rsid w:val="00395305"/>
    <w:rsid w:val="0039553C"/>
    <w:rsid w:val="00395955"/>
    <w:rsid w:val="00396345"/>
    <w:rsid w:val="00396360"/>
    <w:rsid w:val="003963DE"/>
    <w:rsid w:val="00397B9C"/>
    <w:rsid w:val="003A067F"/>
    <w:rsid w:val="003A06AE"/>
    <w:rsid w:val="003A0832"/>
    <w:rsid w:val="003A0931"/>
    <w:rsid w:val="003A1AF6"/>
    <w:rsid w:val="003A2173"/>
    <w:rsid w:val="003A3071"/>
    <w:rsid w:val="003A3082"/>
    <w:rsid w:val="003A4187"/>
    <w:rsid w:val="003A5DC4"/>
    <w:rsid w:val="003A5FCC"/>
    <w:rsid w:val="003A68DB"/>
    <w:rsid w:val="003A6934"/>
    <w:rsid w:val="003A6D35"/>
    <w:rsid w:val="003A773B"/>
    <w:rsid w:val="003A777F"/>
    <w:rsid w:val="003B0167"/>
    <w:rsid w:val="003B0285"/>
    <w:rsid w:val="003B03B2"/>
    <w:rsid w:val="003B0920"/>
    <w:rsid w:val="003B0C2B"/>
    <w:rsid w:val="003B0E86"/>
    <w:rsid w:val="003B1CA0"/>
    <w:rsid w:val="003B317C"/>
    <w:rsid w:val="003B43C3"/>
    <w:rsid w:val="003B4863"/>
    <w:rsid w:val="003B53F1"/>
    <w:rsid w:val="003B5C65"/>
    <w:rsid w:val="003B68D8"/>
    <w:rsid w:val="003B784D"/>
    <w:rsid w:val="003C052E"/>
    <w:rsid w:val="003C08D8"/>
    <w:rsid w:val="003C1137"/>
    <w:rsid w:val="003C173C"/>
    <w:rsid w:val="003C23D9"/>
    <w:rsid w:val="003C253E"/>
    <w:rsid w:val="003C26B2"/>
    <w:rsid w:val="003C2BA7"/>
    <w:rsid w:val="003C2BF8"/>
    <w:rsid w:val="003C2CE9"/>
    <w:rsid w:val="003C30E6"/>
    <w:rsid w:val="003C3635"/>
    <w:rsid w:val="003C40AD"/>
    <w:rsid w:val="003C44A7"/>
    <w:rsid w:val="003C4A92"/>
    <w:rsid w:val="003C538A"/>
    <w:rsid w:val="003C5CC8"/>
    <w:rsid w:val="003C5E44"/>
    <w:rsid w:val="003C6B93"/>
    <w:rsid w:val="003C6E62"/>
    <w:rsid w:val="003C7604"/>
    <w:rsid w:val="003D06C6"/>
    <w:rsid w:val="003D0A5C"/>
    <w:rsid w:val="003D295B"/>
    <w:rsid w:val="003D2C4A"/>
    <w:rsid w:val="003D33A2"/>
    <w:rsid w:val="003D34B4"/>
    <w:rsid w:val="003D47FC"/>
    <w:rsid w:val="003D585F"/>
    <w:rsid w:val="003D5AE8"/>
    <w:rsid w:val="003D6705"/>
    <w:rsid w:val="003D728F"/>
    <w:rsid w:val="003D737D"/>
    <w:rsid w:val="003D73B6"/>
    <w:rsid w:val="003D7E5C"/>
    <w:rsid w:val="003E01E9"/>
    <w:rsid w:val="003E0327"/>
    <w:rsid w:val="003E091F"/>
    <w:rsid w:val="003E0F1C"/>
    <w:rsid w:val="003E1D2A"/>
    <w:rsid w:val="003E254A"/>
    <w:rsid w:val="003E3632"/>
    <w:rsid w:val="003E417A"/>
    <w:rsid w:val="003E4A47"/>
    <w:rsid w:val="003E52D8"/>
    <w:rsid w:val="003E690C"/>
    <w:rsid w:val="003E7006"/>
    <w:rsid w:val="003E71A7"/>
    <w:rsid w:val="003E74B4"/>
    <w:rsid w:val="003E78B3"/>
    <w:rsid w:val="003E7FFD"/>
    <w:rsid w:val="003F0FE1"/>
    <w:rsid w:val="003F1312"/>
    <w:rsid w:val="003F15C2"/>
    <w:rsid w:val="003F19A3"/>
    <w:rsid w:val="003F1F2C"/>
    <w:rsid w:val="003F3577"/>
    <w:rsid w:val="003F4147"/>
    <w:rsid w:val="003F42C7"/>
    <w:rsid w:val="003F49EE"/>
    <w:rsid w:val="003F4B28"/>
    <w:rsid w:val="003F4D16"/>
    <w:rsid w:val="004002ED"/>
    <w:rsid w:val="0040062F"/>
    <w:rsid w:val="00402387"/>
    <w:rsid w:val="00402913"/>
    <w:rsid w:val="004031C6"/>
    <w:rsid w:val="00404046"/>
    <w:rsid w:val="004051F8"/>
    <w:rsid w:val="004055E8"/>
    <w:rsid w:val="004056F8"/>
    <w:rsid w:val="004058A2"/>
    <w:rsid w:val="00406557"/>
    <w:rsid w:val="00406993"/>
    <w:rsid w:val="004072E7"/>
    <w:rsid w:val="00407990"/>
    <w:rsid w:val="0041020A"/>
    <w:rsid w:val="00410590"/>
    <w:rsid w:val="00410AC5"/>
    <w:rsid w:val="00411B53"/>
    <w:rsid w:val="00413DFD"/>
    <w:rsid w:val="0041405D"/>
    <w:rsid w:val="004140B2"/>
    <w:rsid w:val="0041461A"/>
    <w:rsid w:val="004149B4"/>
    <w:rsid w:val="00414F38"/>
    <w:rsid w:val="0041577F"/>
    <w:rsid w:val="00415E04"/>
    <w:rsid w:val="00415E75"/>
    <w:rsid w:val="00415EE2"/>
    <w:rsid w:val="0041606C"/>
    <w:rsid w:val="0041675A"/>
    <w:rsid w:val="00416DEB"/>
    <w:rsid w:val="00417A5D"/>
    <w:rsid w:val="00417B74"/>
    <w:rsid w:val="0042175A"/>
    <w:rsid w:val="00422503"/>
    <w:rsid w:val="004233A2"/>
    <w:rsid w:val="0042472F"/>
    <w:rsid w:val="00424FC1"/>
    <w:rsid w:val="00424FDA"/>
    <w:rsid w:val="00425086"/>
    <w:rsid w:val="00426438"/>
    <w:rsid w:val="00426C15"/>
    <w:rsid w:val="0042791E"/>
    <w:rsid w:val="00427AAA"/>
    <w:rsid w:val="00427BD7"/>
    <w:rsid w:val="004310D4"/>
    <w:rsid w:val="00431619"/>
    <w:rsid w:val="00431E46"/>
    <w:rsid w:val="00432151"/>
    <w:rsid w:val="0043220B"/>
    <w:rsid w:val="00432C86"/>
    <w:rsid w:val="00433254"/>
    <w:rsid w:val="004332FB"/>
    <w:rsid w:val="00433B93"/>
    <w:rsid w:val="00433F96"/>
    <w:rsid w:val="004354F0"/>
    <w:rsid w:val="00435688"/>
    <w:rsid w:val="004356E4"/>
    <w:rsid w:val="004365AD"/>
    <w:rsid w:val="00440896"/>
    <w:rsid w:val="00440B90"/>
    <w:rsid w:val="0044161E"/>
    <w:rsid w:val="0044169B"/>
    <w:rsid w:val="0044172E"/>
    <w:rsid w:val="00442724"/>
    <w:rsid w:val="0044282F"/>
    <w:rsid w:val="00442F0A"/>
    <w:rsid w:val="00443112"/>
    <w:rsid w:val="004432A6"/>
    <w:rsid w:val="00443770"/>
    <w:rsid w:val="0044392A"/>
    <w:rsid w:val="00444C18"/>
    <w:rsid w:val="004450E0"/>
    <w:rsid w:val="0044531F"/>
    <w:rsid w:val="00446349"/>
    <w:rsid w:val="00446A67"/>
    <w:rsid w:val="00447057"/>
    <w:rsid w:val="00447621"/>
    <w:rsid w:val="00447B76"/>
    <w:rsid w:val="00447EF9"/>
    <w:rsid w:val="004504E5"/>
    <w:rsid w:val="00451412"/>
    <w:rsid w:val="00452307"/>
    <w:rsid w:val="00452A4B"/>
    <w:rsid w:val="00452E16"/>
    <w:rsid w:val="00454FE9"/>
    <w:rsid w:val="0045593E"/>
    <w:rsid w:val="00456354"/>
    <w:rsid w:val="004571C5"/>
    <w:rsid w:val="00460099"/>
    <w:rsid w:val="0046020E"/>
    <w:rsid w:val="00460255"/>
    <w:rsid w:val="0046035E"/>
    <w:rsid w:val="0046052C"/>
    <w:rsid w:val="004608D4"/>
    <w:rsid w:val="00460DEB"/>
    <w:rsid w:val="004611C0"/>
    <w:rsid w:val="00461407"/>
    <w:rsid w:val="004616A0"/>
    <w:rsid w:val="0046279A"/>
    <w:rsid w:val="00462BFE"/>
    <w:rsid w:val="004630A0"/>
    <w:rsid w:val="0046412C"/>
    <w:rsid w:val="00464D7B"/>
    <w:rsid w:val="00464E9D"/>
    <w:rsid w:val="00464EE9"/>
    <w:rsid w:val="00465DE4"/>
    <w:rsid w:val="00465E60"/>
    <w:rsid w:val="00466811"/>
    <w:rsid w:val="00467424"/>
    <w:rsid w:val="00467F9E"/>
    <w:rsid w:val="00470603"/>
    <w:rsid w:val="004715D1"/>
    <w:rsid w:val="00471C3E"/>
    <w:rsid w:val="004725D2"/>
    <w:rsid w:val="004734A3"/>
    <w:rsid w:val="00473753"/>
    <w:rsid w:val="00473FAC"/>
    <w:rsid w:val="0047575E"/>
    <w:rsid w:val="00475C24"/>
    <w:rsid w:val="00475CC0"/>
    <w:rsid w:val="0047623E"/>
    <w:rsid w:val="00476294"/>
    <w:rsid w:val="00476B05"/>
    <w:rsid w:val="00476C75"/>
    <w:rsid w:val="00476EF2"/>
    <w:rsid w:val="00476F35"/>
    <w:rsid w:val="00477BC5"/>
    <w:rsid w:val="00477CE5"/>
    <w:rsid w:val="00477D31"/>
    <w:rsid w:val="00477F5C"/>
    <w:rsid w:val="00477FAF"/>
    <w:rsid w:val="00480136"/>
    <w:rsid w:val="0048025C"/>
    <w:rsid w:val="0048159B"/>
    <w:rsid w:val="00481BE5"/>
    <w:rsid w:val="00482713"/>
    <w:rsid w:val="004828F9"/>
    <w:rsid w:val="00482A93"/>
    <w:rsid w:val="00482CF8"/>
    <w:rsid w:val="004832AD"/>
    <w:rsid w:val="00483B0E"/>
    <w:rsid w:val="00483B53"/>
    <w:rsid w:val="00484807"/>
    <w:rsid w:val="00485094"/>
    <w:rsid w:val="00485906"/>
    <w:rsid w:val="00485AFA"/>
    <w:rsid w:val="00485B90"/>
    <w:rsid w:val="004871B3"/>
    <w:rsid w:val="00487339"/>
    <w:rsid w:val="004873BA"/>
    <w:rsid w:val="004874D2"/>
    <w:rsid w:val="00487A72"/>
    <w:rsid w:val="00487FE2"/>
    <w:rsid w:val="00490303"/>
    <w:rsid w:val="0049050E"/>
    <w:rsid w:val="00490B47"/>
    <w:rsid w:val="0049147C"/>
    <w:rsid w:val="00491588"/>
    <w:rsid w:val="00491F93"/>
    <w:rsid w:val="004925DB"/>
    <w:rsid w:val="004928DB"/>
    <w:rsid w:val="004932F2"/>
    <w:rsid w:val="00493BAB"/>
    <w:rsid w:val="004954B6"/>
    <w:rsid w:val="004964B4"/>
    <w:rsid w:val="00496965"/>
    <w:rsid w:val="00497DB2"/>
    <w:rsid w:val="004A15C7"/>
    <w:rsid w:val="004A1656"/>
    <w:rsid w:val="004A31AC"/>
    <w:rsid w:val="004A3291"/>
    <w:rsid w:val="004A40DE"/>
    <w:rsid w:val="004A4EFC"/>
    <w:rsid w:val="004A5D98"/>
    <w:rsid w:val="004A659C"/>
    <w:rsid w:val="004A70C1"/>
    <w:rsid w:val="004A758E"/>
    <w:rsid w:val="004B04BC"/>
    <w:rsid w:val="004B1426"/>
    <w:rsid w:val="004B1BA6"/>
    <w:rsid w:val="004B22E7"/>
    <w:rsid w:val="004B2766"/>
    <w:rsid w:val="004B306D"/>
    <w:rsid w:val="004B34FC"/>
    <w:rsid w:val="004B3A33"/>
    <w:rsid w:val="004B41D3"/>
    <w:rsid w:val="004B4338"/>
    <w:rsid w:val="004B44D0"/>
    <w:rsid w:val="004B7679"/>
    <w:rsid w:val="004C1DD8"/>
    <w:rsid w:val="004C2887"/>
    <w:rsid w:val="004C2E41"/>
    <w:rsid w:val="004C2FAD"/>
    <w:rsid w:val="004C31FA"/>
    <w:rsid w:val="004C3C1D"/>
    <w:rsid w:val="004C4298"/>
    <w:rsid w:val="004C48EE"/>
    <w:rsid w:val="004C496E"/>
    <w:rsid w:val="004C609D"/>
    <w:rsid w:val="004C6201"/>
    <w:rsid w:val="004D017C"/>
    <w:rsid w:val="004D035A"/>
    <w:rsid w:val="004D0CEB"/>
    <w:rsid w:val="004D17B8"/>
    <w:rsid w:val="004D1E89"/>
    <w:rsid w:val="004D1ED8"/>
    <w:rsid w:val="004D2775"/>
    <w:rsid w:val="004D2AA8"/>
    <w:rsid w:val="004D4433"/>
    <w:rsid w:val="004D50D1"/>
    <w:rsid w:val="004D5F6B"/>
    <w:rsid w:val="004D626D"/>
    <w:rsid w:val="004D6397"/>
    <w:rsid w:val="004D66EB"/>
    <w:rsid w:val="004D6D44"/>
    <w:rsid w:val="004D6DF2"/>
    <w:rsid w:val="004D726A"/>
    <w:rsid w:val="004E1505"/>
    <w:rsid w:val="004E15AE"/>
    <w:rsid w:val="004E28A0"/>
    <w:rsid w:val="004E28E0"/>
    <w:rsid w:val="004E2B3A"/>
    <w:rsid w:val="004E50B7"/>
    <w:rsid w:val="004E58BF"/>
    <w:rsid w:val="004E738A"/>
    <w:rsid w:val="004F0C5A"/>
    <w:rsid w:val="004F1AC7"/>
    <w:rsid w:val="004F3360"/>
    <w:rsid w:val="004F369B"/>
    <w:rsid w:val="004F3D03"/>
    <w:rsid w:val="004F3FCF"/>
    <w:rsid w:val="004F5660"/>
    <w:rsid w:val="004F57F1"/>
    <w:rsid w:val="004F5CA7"/>
    <w:rsid w:val="004F6180"/>
    <w:rsid w:val="004F665A"/>
    <w:rsid w:val="004F67D0"/>
    <w:rsid w:val="004F6F1D"/>
    <w:rsid w:val="004F7612"/>
    <w:rsid w:val="005004EA"/>
    <w:rsid w:val="005007DC"/>
    <w:rsid w:val="00500E32"/>
    <w:rsid w:val="00501AE3"/>
    <w:rsid w:val="00501B47"/>
    <w:rsid w:val="00502704"/>
    <w:rsid w:val="00503518"/>
    <w:rsid w:val="005039B9"/>
    <w:rsid w:val="00503E96"/>
    <w:rsid w:val="00504076"/>
    <w:rsid w:val="00505352"/>
    <w:rsid w:val="00506151"/>
    <w:rsid w:val="00511D54"/>
    <w:rsid w:val="005123E2"/>
    <w:rsid w:val="00512B48"/>
    <w:rsid w:val="00512BAB"/>
    <w:rsid w:val="00513DA5"/>
    <w:rsid w:val="005147BA"/>
    <w:rsid w:val="00514DD9"/>
    <w:rsid w:val="00515091"/>
    <w:rsid w:val="005157CD"/>
    <w:rsid w:val="00515954"/>
    <w:rsid w:val="00516586"/>
    <w:rsid w:val="00516A15"/>
    <w:rsid w:val="00516BE6"/>
    <w:rsid w:val="00516F79"/>
    <w:rsid w:val="00517218"/>
    <w:rsid w:val="005179F0"/>
    <w:rsid w:val="00517B83"/>
    <w:rsid w:val="005208CF"/>
    <w:rsid w:val="00520F4A"/>
    <w:rsid w:val="0052183F"/>
    <w:rsid w:val="005220A3"/>
    <w:rsid w:val="00522E74"/>
    <w:rsid w:val="00522FA3"/>
    <w:rsid w:val="00523054"/>
    <w:rsid w:val="00523123"/>
    <w:rsid w:val="00524543"/>
    <w:rsid w:val="00524685"/>
    <w:rsid w:val="00524950"/>
    <w:rsid w:val="00524E57"/>
    <w:rsid w:val="00524F0C"/>
    <w:rsid w:val="0052502B"/>
    <w:rsid w:val="005256CB"/>
    <w:rsid w:val="00526C3E"/>
    <w:rsid w:val="00526D7E"/>
    <w:rsid w:val="00527416"/>
    <w:rsid w:val="00527EC9"/>
    <w:rsid w:val="00530E6D"/>
    <w:rsid w:val="0053164B"/>
    <w:rsid w:val="00531DC7"/>
    <w:rsid w:val="00532A9F"/>
    <w:rsid w:val="00533364"/>
    <w:rsid w:val="0053355C"/>
    <w:rsid w:val="00534803"/>
    <w:rsid w:val="00534A50"/>
    <w:rsid w:val="00535771"/>
    <w:rsid w:val="00536157"/>
    <w:rsid w:val="0053635B"/>
    <w:rsid w:val="0053697F"/>
    <w:rsid w:val="0054173B"/>
    <w:rsid w:val="0054181E"/>
    <w:rsid w:val="0054197D"/>
    <w:rsid w:val="00542021"/>
    <w:rsid w:val="005420A2"/>
    <w:rsid w:val="00542CC1"/>
    <w:rsid w:val="00542DD9"/>
    <w:rsid w:val="0054305C"/>
    <w:rsid w:val="0054377D"/>
    <w:rsid w:val="005437DF"/>
    <w:rsid w:val="00544536"/>
    <w:rsid w:val="00544EDA"/>
    <w:rsid w:val="005451E0"/>
    <w:rsid w:val="00545241"/>
    <w:rsid w:val="00546012"/>
    <w:rsid w:val="00547F0A"/>
    <w:rsid w:val="005500F8"/>
    <w:rsid w:val="00550289"/>
    <w:rsid w:val="00550ADD"/>
    <w:rsid w:val="00552162"/>
    <w:rsid w:val="00553106"/>
    <w:rsid w:val="005533A5"/>
    <w:rsid w:val="00553434"/>
    <w:rsid w:val="00553DA7"/>
    <w:rsid w:val="00554008"/>
    <w:rsid w:val="0055462D"/>
    <w:rsid w:val="005559CF"/>
    <w:rsid w:val="00555DDB"/>
    <w:rsid w:val="005567BA"/>
    <w:rsid w:val="00557217"/>
    <w:rsid w:val="005573C1"/>
    <w:rsid w:val="00557A11"/>
    <w:rsid w:val="00557ADF"/>
    <w:rsid w:val="00557D50"/>
    <w:rsid w:val="005601BA"/>
    <w:rsid w:val="00560801"/>
    <w:rsid w:val="00560E94"/>
    <w:rsid w:val="005610E0"/>
    <w:rsid w:val="005615E0"/>
    <w:rsid w:val="00561D4E"/>
    <w:rsid w:val="005621F1"/>
    <w:rsid w:val="00562D2E"/>
    <w:rsid w:val="00562DDD"/>
    <w:rsid w:val="00562EA9"/>
    <w:rsid w:val="00563D5A"/>
    <w:rsid w:val="00563F6C"/>
    <w:rsid w:val="00564029"/>
    <w:rsid w:val="005643C5"/>
    <w:rsid w:val="00564535"/>
    <w:rsid w:val="0056459E"/>
    <w:rsid w:val="005649F5"/>
    <w:rsid w:val="00564BFD"/>
    <w:rsid w:val="005659C2"/>
    <w:rsid w:val="00565D02"/>
    <w:rsid w:val="005660BA"/>
    <w:rsid w:val="00566940"/>
    <w:rsid w:val="005679BF"/>
    <w:rsid w:val="0057089E"/>
    <w:rsid w:val="00570B42"/>
    <w:rsid w:val="00570E42"/>
    <w:rsid w:val="00570F71"/>
    <w:rsid w:val="0057159C"/>
    <w:rsid w:val="00571B0B"/>
    <w:rsid w:val="00572004"/>
    <w:rsid w:val="0057380B"/>
    <w:rsid w:val="005742ED"/>
    <w:rsid w:val="0057469C"/>
    <w:rsid w:val="00574AC7"/>
    <w:rsid w:val="00574C8C"/>
    <w:rsid w:val="00576CB2"/>
    <w:rsid w:val="0057779D"/>
    <w:rsid w:val="0057798A"/>
    <w:rsid w:val="00577CC0"/>
    <w:rsid w:val="00577E8F"/>
    <w:rsid w:val="00577EE4"/>
    <w:rsid w:val="00577FAD"/>
    <w:rsid w:val="00580197"/>
    <w:rsid w:val="005812E8"/>
    <w:rsid w:val="00581442"/>
    <w:rsid w:val="00582DB6"/>
    <w:rsid w:val="005831F9"/>
    <w:rsid w:val="0058332F"/>
    <w:rsid w:val="005833DF"/>
    <w:rsid w:val="005839C1"/>
    <w:rsid w:val="00583DA9"/>
    <w:rsid w:val="0058424D"/>
    <w:rsid w:val="00584B94"/>
    <w:rsid w:val="005850C3"/>
    <w:rsid w:val="00585286"/>
    <w:rsid w:val="00585DEB"/>
    <w:rsid w:val="00586057"/>
    <w:rsid w:val="0058610C"/>
    <w:rsid w:val="005864B0"/>
    <w:rsid w:val="005864B7"/>
    <w:rsid w:val="00586588"/>
    <w:rsid w:val="005866C3"/>
    <w:rsid w:val="0058671E"/>
    <w:rsid w:val="00587758"/>
    <w:rsid w:val="00587C3A"/>
    <w:rsid w:val="00587E6A"/>
    <w:rsid w:val="00590E36"/>
    <w:rsid w:val="00591762"/>
    <w:rsid w:val="00591E70"/>
    <w:rsid w:val="00592771"/>
    <w:rsid w:val="00592BC0"/>
    <w:rsid w:val="005932CA"/>
    <w:rsid w:val="005934C7"/>
    <w:rsid w:val="005935C8"/>
    <w:rsid w:val="00594942"/>
    <w:rsid w:val="00594B8F"/>
    <w:rsid w:val="0059542C"/>
    <w:rsid w:val="005955A5"/>
    <w:rsid w:val="00595CB7"/>
    <w:rsid w:val="00595EBF"/>
    <w:rsid w:val="00596006"/>
    <w:rsid w:val="005A0B9D"/>
    <w:rsid w:val="005A0CDB"/>
    <w:rsid w:val="005A19AD"/>
    <w:rsid w:val="005A1D82"/>
    <w:rsid w:val="005A22E1"/>
    <w:rsid w:val="005A2406"/>
    <w:rsid w:val="005A37BE"/>
    <w:rsid w:val="005A4817"/>
    <w:rsid w:val="005A4BAF"/>
    <w:rsid w:val="005A54ED"/>
    <w:rsid w:val="005A568B"/>
    <w:rsid w:val="005A61BB"/>
    <w:rsid w:val="005A6FD2"/>
    <w:rsid w:val="005A7D0B"/>
    <w:rsid w:val="005B05ED"/>
    <w:rsid w:val="005B1BB7"/>
    <w:rsid w:val="005B20E3"/>
    <w:rsid w:val="005B2724"/>
    <w:rsid w:val="005B2AAD"/>
    <w:rsid w:val="005B3081"/>
    <w:rsid w:val="005B3532"/>
    <w:rsid w:val="005B3641"/>
    <w:rsid w:val="005B4849"/>
    <w:rsid w:val="005B4898"/>
    <w:rsid w:val="005B49F3"/>
    <w:rsid w:val="005B4DFC"/>
    <w:rsid w:val="005B4EAE"/>
    <w:rsid w:val="005B52D8"/>
    <w:rsid w:val="005B59A8"/>
    <w:rsid w:val="005B59AC"/>
    <w:rsid w:val="005B69D9"/>
    <w:rsid w:val="005B6E50"/>
    <w:rsid w:val="005B7E62"/>
    <w:rsid w:val="005C0A2C"/>
    <w:rsid w:val="005C12C7"/>
    <w:rsid w:val="005C1E59"/>
    <w:rsid w:val="005C1FFE"/>
    <w:rsid w:val="005C2270"/>
    <w:rsid w:val="005C2373"/>
    <w:rsid w:val="005C24D9"/>
    <w:rsid w:val="005C28A2"/>
    <w:rsid w:val="005C2EBB"/>
    <w:rsid w:val="005C3A51"/>
    <w:rsid w:val="005C4054"/>
    <w:rsid w:val="005C46B4"/>
    <w:rsid w:val="005C57A4"/>
    <w:rsid w:val="005C57B3"/>
    <w:rsid w:val="005C5803"/>
    <w:rsid w:val="005C66D2"/>
    <w:rsid w:val="005C7B20"/>
    <w:rsid w:val="005C7F29"/>
    <w:rsid w:val="005D1DED"/>
    <w:rsid w:val="005D1FB2"/>
    <w:rsid w:val="005D23CB"/>
    <w:rsid w:val="005D2936"/>
    <w:rsid w:val="005D2E4E"/>
    <w:rsid w:val="005D4450"/>
    <w:rsid w:val="005D52F6"/>
    <w:rsid w:val="005D59AB"/>
    <w:rsid w:val="005D6E09"/>
    <w:rsid w:val="005D7728"/>
    <w:rsid w:val="005E0503"/>
    <w:rsid w:val="005E0EA2"/>
    <w:rsid w:val="005E10D7"/>
    <w:rsid w:val="005E1E1E"/>
    <w:rsid w:val="005E27DC"/>
    <w:rsid w:val="005E2888"/>
    <w:rsid w:val="005E2AA1"/>
    <w:rsid w:val="005E2EFA"/>
    <w:rsid w:val="005E35B7"/>
    <w:rsid w:val="005E3781"/>
    <w:rsid w:val="005E3B74"/>
    <w:rsid w:val="005E3C56"/>
    <w:rsid w:val="005E3C83"/>
    <w:rsid w:val="005E4082"/>
    <w:rsid w:val="005E431F"/>
    <w:rsid w:val="005E5FBD"/>
    <w:rsid w:val="005E649A"/>
    <w:rsid w:val="005E6588"/>
    <w:rsid w:val="005E6C18"/>
    <w:rsid w:val="005E6FBF"/>
    <w:rsid w:val="005E719B"/>
    <w:rsid w:val="005E7643"/>
    <w:rsid w:val="005F00DF"/>
    <w:rsid w:val="005F01B8"/>
    <w:rsid w:val="005F0516"/>
    <w:rsid w:val="005F0720"/>
    <w:rsid w:val="005F0825"/>
    <w:rsid w:val="005F0835"/>
    <w:rsid w:val="005F0ED8"/>
    <w:rsid w:val="005F1B2A"/>
    <w:rsid w:val="005F1FBB"/>
    <w:rsid w:val="005F22CD"/>
    <w:rsid w:val="005F23F1"/>
    <w:rsid w:val="005F2B2A"/>
    <w:rsid w:val="005F316C"/>
    <w:rsid w:val="005F3399"/>
    <w:rsid w:val="005F3434"/>
    <w:rsid w:val="005F35CF"/>
    <w:rsid w:val="005F4346"/>
    <w:rsid w:val="005F45A2"/>
    <w:rsid w:val="005F4654"/>
    <w:rsid w:val="005F5D73"/>
    <w:rsid w:val="005F6A1D"/>
    <w:rsid w:val="005F6A7D"/>
    <w:rsid w:val="005F6AC8"/>
    <w:rsid w:val="005F7144"/>
    <w:rsid w:val="005F7571"/>
    <w:rsid w:val="005F7A90"/>
    <w:rsid w:val="00600D37"/>
    <w:rsid w:val="00600D7C"/>
    <w:rsid w:val="00601410"/>
    <w:rsid w:val="00601B6A"/>
    <w:rsid w:val="00601B89"/>
    <w:rsid w:val="00602477"/>
    <w:rsid w:val="00602E24"/>
    <w:rsid w:val="00603792"/>
    <w:rsid w:val="00603E1F"/>
    <w:rsid w:val="0060430B"/>
    <w:rsid w:val="00604B37"/>
    <w:rsid w:val="00604C91"/>
    <w:rsid w:val="00604F1D"/>
    <w:rsid w:val="00605E91"/>
    <w:rsid w:val="00605EA6"/>
    <w:rsid w:val="00606033"/>
    <w:rsid w:val="006061B8"/>
    <w:rsid w:val="006068A1"/>
    <w:rsid w:val="006072D9"/>
    <w:rsid w:val="006073D7"/>
    <w:rsid w:val="00607681"/>
    <w:rsid w:val="006078FF"/>
    <w:rsid w:val="00610139"/>
    <w:rsid w:val="00610EC0"/>
    <w:rsid w:val="006120FE"/>
    <w:rsid w:val="00612E71"/>
    <w:rsid w:val="00614934"/>
    <w:rsid w:val="006149C8"/>
    <w:rsid w:val="00614D97"/>
    <w:rsid w:val="006158F6"/>
    <w:rsid w:val="00615955"/>
    <w:rsid w:val="00615F27"/>
    <w:rsid w:val="00616345"/>
    <w:rsid w:val="00620289"/>
    <w:rsid w:val="006223EB"/>
    <w:rsid w:val="006228B5"/>
    <w:rsid w:val="0062356A"/>
    <w:rsid w:val="00623BD1"/>
    <w:rsid w:val="00624D52"/>
    <w:rsid w:val="006252A6"/>
    <w:rsid w:val="00625330"/>
    <w:rsid w:val="006253CA"/>
    <w:rsid w:val="006255EF"/>
    <w:rsid w:val="006263A3"/>
    <w:rsid w:val="00626434"/>
    <w:rsid w:val="00626711"/>
    <w:rsid w:val="00626CB9"/>
    <w:rsid w:val="006304AD"/>
    <w:rsid w:val="0063275A"/>
    <w:rsid w:val="006328A6"/>
    <w:rsid w:val="00633B54"/>
    <w:rsid w:val="00633CA4"/>
    <w:rsid w:val="00634A99"/>
    <w:rsid w:val="00636375"/>
    <w:rsid w:val="0063652C"/>
    <w:rsid w:val="0063670A"/>
    <w:rsid w:val="0063679C"/>
    <w:rsid w:val="00636809"/>
    <w:rsid w:val="00636975"/>
    <w:rsid w:val="00636E27"/>
    <w:rsid w:val="00637062"/>
    <w:rsid w:val="00640072"/>
    <w:rsid w:val="0064127E"/>
    <w:rsid w:val="006412CE"/>
    <w:rsid w:val="006428C9"/>
    <w:rsid w:val="00643699"/>
    <w:rsid w:val="00643B80"/>
    <w:rsid w:val="00643D12"/>
    <w:rsid w:val="00643D73"/>
    <w:rsid w:val="0064444B"/>
    <w:rsid w:val="00644491"/>
    <w:rsid w:val="006447CF"/>
    <w:rsid w:val="00645411"/>
    <w:rsid w:val="00646047"/>
    <w:rsid w:val="006460DE"/>
    <w:rsid w:val="0064638B"/>
    <w:rsid w:val="006474D6"/>
    <w:rsid w:val="0064772E"/>
    <w:rsid w:val="00647938"/>
    <w:rsid w:val="0064797A"/>
    <w:rsid w:val="00647FB7"/>
    <w:rsid w:val="0065041C"/>
    <w:rsid w:val="00650887"/>
    <w:rsid w:val="00650A1B"/>
    <w:rsid w:val="00650A6B"/>
    <w:rsid w:val="0065104F"/>
    <w:rsid w:val="0065164D"/>
    <w:rsid w:val="006516D8"/>
    <w:rsid w:val="0065487D"/>
    <w:rsid w:val="006548D5"/>
    <w:rsid w:val="0065597C"/>
    <w:rsid w:val="00656235"/>
    <w:rsid w:val="0065702A"/>
    <w:rsid w:val="006570F6"/>
    <w:rsid w:val="00657353"/>
    <w:rsid w:val="006577C9"/>
    <w:rsid w:val="00657BB5"/>
    <w:rsid w:val="00657DA4"/>
    <w:rsid w:val="0066088D"/>
    <w:rsid w:val="006622FD"/>
    <w:rsid w:val="00663E96"/>
    <w:rsid w:val="00664F18"/>
    <w:rsid w:val="006654ED"/>
    <w:rsid w:val="00667644"/>
    <w:rsid w:val="00667D5A"/>
    <w:rsid w:val="00670737"/>
    <w:rsid w:val="006707BE"/>
    <w:rsid w:val="00670D67"/>
    <w:rsid w:val="00671276"/>
    <w:rsid w:val="00671E54"/>
    <w:rsid w:val="0067331E"/>
    <w:rsid w:val="0067388D"/>
    <w:rsid w:val="00673974"/>
    <w:rsid w:val="00673A43"/>
    <w:rsid w:val="00674355"/>
    <w:rsid w:val="00674EF5"/>
    <w:rsid w:val="00675CA5"/>
    <w:rsid w:val="0067638F"/>
    <w:rsid w:val="0067718A"/>
    <w:rsid w:val="0067740F"/>
    <w:rsid w:val="0067766B"/>
    <w:rsid w:val="006808A5"/>
    <w:rsid w:val="006813F4"/>
    <w:rsid w:val="00681775"/>
    <w:rsid w:val="00681BCF"/>
    <w:rsid w:val="00681C1D"/>
    <w:rsid w:val="00681C72"/>
    <w:rsid w:val="0068270B"/>
    <w:rsid w:val="00682E60"/>
    <w:rsid w:val="00683230"/>
    <w:rsid w:val="006833D2"/>
    <w:rsid w:val="00683DBD"/>
    <w:rsid w:val="006844F5"/>
    <w:rsid w:val="00684543"/>
    <w:rsid w:val="00684DE8"/>
    <w:rsid w:val="00685A91"/>
    <w:rsid w:val="00686137"/>
    <w:rsid w:val="006868B0"/>
    <w:rsid w:val="00686B32"/>
    <w:rsid w:val="00687352"/>
    <w:rsid w:val="00687436"/>
    <w:rsid w:val="00690799"/>
    <w:rsid w:val="00691247"/>
    <w:rsid w:val="00691387"/>
    <w:rsid w:val="00691FDB"/>
    <w:rsid w:val="00692B8F"/>
    <w:rsid w:val="00693CC5"/>
    <w:rsid w:val="00694392"/>
    <w:rsid w:val="006946FD"/>
    <w:rsid w:val="006951D7"/>
    <w:rsid w:val="006952F6"/>
    <w:rsid w:val="0069591B"/>
    <w:rsid w:val="006967B5"/>
    <w:rsid w:val="00697DC2"/>
    <w:rsid w:val="006A0426"/>
    <w:rsid w:val="006A0757"/>
    <w:rsid w:val="006A0924"/>
    <w:rsid w:val="006A0C52"/>
    <w:rsid w:val="006A119B"/>
    <w:rsid w:val="006A15C4"/>
    <w:rsid w:val="006A2BC4"/>
    <w:rsid w:val="006A4416"/>
    <w:rsid w:val="006A4804"/>
    <w:rsid w:val="006A541F"/>
    <w:rsid w:val="006A5A4A"/>
    <w:rsid w:val="006A7ECE"/>
    <w:rsid w:val="006B005D"/>
    <w:rsid w:val="006B08BA"/>
    <w:rsid w:val="006B1B44"/>
    <w:rsid w:val="006B1E6B"/>
    <w:rsid w:val="006B1F8D"/>
    <w:rsid w:val="006B2D0F"/>
    <w:rsid w:val="006B40D7"/>
    <w:rsid w:val="006B4789"/>
    <w:rsid w:val="006B4E88"/>
    <w:rsid w:val="006B5181"/>
    <w:rsid w:val="006B58F6"/>
    <w:rsid w:val="006B64E7"/>
    <w:rsid w:val="006B6678"/>
    <w:rsid w:val="006B6B11"/>
    <w:rsid w:val="006B71AF"/>
    <w:rsid w:val="006B71F7"/>
    <w:rsid w:val="006B7713"/>
    <w:rsid w:val="006C08F2"/>
    <w:rsid w:val="006C1F46"/>
    <w:rsid w:val="006C3530"/>
    <w:rsid w:val="006C475B"/>
    <w:rsid w:val="006C6740"/>
    <w:rsid w:val="006C6ECB"/>
    <w:rsid w:val="006D219E"/>
    <w:rsid w:val="006D316E"/>
    <w:rsid w:val="006D3BD7"/>
    <w:rsid w:val="006D46D3"/>
    <w:rsid w:val="006D4CA8"/>
    <w:rsid w:val="006D4F9E"/>
    <w:rsid w:val="006D52B2"/>
    <w:rsid w:val="006D691C"/>
    <w:rsid w:val="006D6BB0"/>
    <w:rsid w:val="006D7002"/>
    <w:rsid w:val="006E1FCE"/>
    <w:rsid w:val="006E2142"/>
    <w:rsid w:val="006E2B52"/>
    <w:rsid w:val="006E2DC3"/>
    <w:rsid w:val="006E3216"/>
    <w:rsid w:val="006E36F5"/>
    <w:rsid w:val="006E3FAA"/>
    <w:rsid w:val="006E433D"/>
    <w:rsid w:val="006E4568"/>
    <w:rsid w:val="006E4C8C"/>
    <w:rsid w:val="006E56D5"/>
    <w:rsid w:val="006E5989"/>
    <w:rsid w:val="006E695D"/>
    <w:rsid w:val="006E6E6E"/>
    <w:rsid w:val="006F00F4"/>
    <w:rsid w:val="006F08AD"/>
    <w:rsid w:val="006F269F"/>
    <w:rsid w:val="006F26D9"/>
    <w:rsid w:val="006F2C4F"/>
    <w:rsid w:val="006F3AF8"/>
    <w:rsid w:val="006F420B"/>
    <w:rsid w:val="006F4577"/>
    <w:rsid w:val="006F4F77"/>
    <w:rsid w:val="006F656E"/>
    <w:rsid w:val="006F6D55"/>
    <w:rsid w:val="006F6EE4"/>
    <w:rsid w:val="006F76BC"/>
    <w:rsid w:val="006F7AC5"/>
    <w:rsid w:val="006F7DF4"/>
    <w:rsid w:val="00700138"/>
    <w:rsid w:val="00700AEC"/>
    <w:rsid w:val="00701DEB"/>
    <w:rsid w:val="00703426"/>
    <w:rsid w:val="007046C8"/>
    <w:rsid w:val="007051FE"/>
    <w:rsid w:val="00705D12"/>
    <w:rsid w:val="00705ED6"/>
    <w:rsid w:val="007076BA"/>
    <w:rsid w:val="007110B9"/>
    <w:rsid w:val="0071114B"/>
    <w:rsid w:val="00712EA1"/>
    <w:rsid w:val="00713596"/>
    <w:rsid w:val="00714D6A"/>
    <w:rsid w:val="00715314"/>
    <w:rsid w:val="00715504"/>
    <w:rsid w:val="00715938"/>
    <w:rsid w:val="0071617A"/>
    <w:rsid w:val="00716337"/>
    <w:rsid w:val="00716857"/>
    <w:rsid w:val="007168B1"/>
    <w:rsid w:val="0072050D"/>
    <w:rsid w:val="0072228A"/>
    <w:rsid w:val="0072294B"/>
    <w:rsid w:val="00723350"/>
    <w:rsid w:val="0072393D"/>
    <w:rsid w:val="00723A44"/>
    <w:rsid w:val="00723C03"/>
    <w:rsid w:val="0072534F"/>
    <w:rsid w:val="007256FB"/>
    <w:rsid w:val="00725E4A"/>
    <w:rsid w:val="00725E68"/>
    <w:rsid w:val="007263AA"/>
    <w:rsid w:val="007279E1"/>
    <w:rsid w:val="00730055"/>
    <w:rsid w:val="00730861"/>
    <w:rsid w:val="00730E5A"/>
    <w:rsid w:val="007316DE"/>
    <w:rsid w:val="007316F6"/>
    <w:rsid w:val="00733C22"/>
    <w:rsid w:val="00734AC6"/>
    <w:rsid w:val="00734ECD"/>
    <w:rsid w:val="00736474"/>
    <w:rsid w:val="00736B34"/>
    <w:rsid w:val="00737137"/>
    <w:rsid w:val="00740028"/>
    <w:rsid w:val="007404C0"/>
    <w:rsid w:val="007413A7"/>
    <w:rsid w:val="00741D68"/>
    <w:rsid w:val="007420C6"/>
    <w:rsid w:val="00742620"/>
    <w:rsid w:val="007426C2"/>
    <w:rsid w:val="0074383D"/>
    <w:rsid w:val="00743C04"/>
    <w:rsid w:val="00744986"/>
    <w:rsid w:val="0074511E"/>
    <w:rsid w:val="0074542A"/>
    <w:rsid w:val="00745987"/>
    <w:rsid w:val="00745DD0"/>
    <w:rsid w:val="00746D64"/>
    <w:rsid w:val="0075064E"/>
    <w:rsid w:val="00750718"/>
    <w:rsid w:val="007513AD"/>
    <w:rsid w:val="0075143A"/>
    <w:rsid w:val="00751924"/>
    <w:rsid w:val="00751DAA"/>
    <w:rsid w:val="007520EE"/>
    <w:rsid w:val="007521A0"/>
    <w:rsid w:val="0075263B"/>
    <w:rsid w:val="00752F3E"/>
    <w:rsid w:val="0075326D"/>
    <w:rsid w:val="00754470"/>
    <w:rsid w:val="00754751"/>
    <w:rsid w:val="0075490E"/>
    <w:rsid w:val="00755387"/>
    <w:rsid w:val="007562EA"/>
    <w:rsid w:val="00756910"/>
    <w:rsid w:val="007578FF"/>
    <w:rsid w:val="00760018"/>
    <w:rsid w:val="00760105"/>
    <w:rsid w:val="00760BC9"/>
    <w:rsid w:val="00761588"/>
    <w:rsid w:val="00761C38"/>
    <w:rsid w:val="00761CF5"/>
    <w:rsid w:val="00762127"/>
    <w:rsid w:val="00762173"/>
    <w:rsid w:val="00762D56"/>
    <w:rsid w:val="00762F88"/>
    <w:rsid w:val="007632E9"/>
    <w:rsid w:val="0076467E"/>
    <w:rsid w:val="0076475C"/>
    <w:rsid w:val="00765C52"/>
    <w:rsid w:val="0076792C"/>
    <w:rsid w:val="00771A32"/>
    <w:rsid w:val="00771C91"/>
    <w:rsid w:val="00771EFE"/>
    <w:rsid w:val="00772011"/>
    <w:rsid w:val="00772A70"/>
    <w:rsid w:val="00774460"/>
    <w:rsid w:val="00774D38"/>
    <w:rsid w:val="00775154"/>
    <w:rsid w:val="00775840"/>
    <w:rsid w:val="0077659E"/>
    <w:rsid w:val="00776A5C"/>
    <w:rsid w:val="00776CF7"/>
    <w:rsid w:val="00776EA0"/>
    <w:rsid w:val="007774FA"/>
    <w:rsid w:val="00780241"/>
    <w:rsid w:val="007809FE"/>
    <w:rsid w:val="00780E37"/>
    <w:rsid w:val="00780F9F"/>
    <w:rsid w:val="00781391"/>
    <w:rsid w:val="00784731"/>
    <w:rsid w:val="00784C3E"/>
    <w:rsid w:val="00784F66"/>
    <w:rsid w:val="00785295"/>
    <w:rsid w:val="0078575C"/>
    <w:rsid w:val="00785960"/>
    <w:rsid w:val="00785A2D"/>
    <w:rsid w:val="0078602F"/>
    <w:rsid w:val="00786233"/>
    <w:rsid w:val="007913B1"/>
    <w:rsid w:val="0079187E"/>
    <w:rsid w:val="00791F80"/>
    <w:rsid w:val="00792206"/>
    <w:rsid w:val="00792B83"/>
    <w:rsid w:val="00794306"/>
    <w:rsid w:val="00794B49"/>
    <w:rsid w:val="007953D6"/>
    <w:rsid w:val="0079563E"/>
    <w:rsid w:val="00795802"/>
    <w:rsid w:val="007964A6"/>
    <w:rsid w:val="007972AF"/>
    <w:rsid w:val="00797AAD"/>
    <w:rsid w:val="00797CCB"/>
    <w:rsid w:val="00797DB3"/>
    <w:rsid w:val="007A1E6F"/>
    <w:rsid w:val="007A2A2F"/>
    <w:rsid w:val="007A2C56"/>
    <w:rsid w:val="007A2DB3"/>
    <w:rsid w:val="007A2E51"/>
    <w:rsid w:val="007A3296"/>
    <w:rsid w:val="007A3D76"/>
    <w:rsid w:val="007A3F44"/>
    <w:rsid w:val="007A50E5"/>
    <w:rsid w:val="007A5504"/>
    <w:rsid w:val="007A55A1"/>
    <w:rsid w:val="007A590E"/>
    <w:rsid w:val="007A5928"/>
    <w:rsid w:val="007A6490"/>
    <w:rsid w:val="007A6D07"/>
    <w:rsid w:val="007A6F41"/>
    <w:rsid w:val="007B1772"/>
    <w:rsid w:val="007B1B10"/>
    <w:rsid w:val="007B1B6F"/>
    <w:rsid w:val="007B2461"/>
    <w:rsid w:val="007B279A"/>
    <w:rsid w:val="007B2891"/>
    <w:rsid w:val="007B3CE5"/>
    <w:rsid w:val="007B3F63"/>
    <w:rsid w:val="007B4B3B"/>
    <w:rsid w:val="007B679A"/>
    <w:rsid w:val="007B7691"/>
    <w:rsid w:val="007C18FD"/>
    <w:rsid w:val="007C1C54"/>
    <w:rsid w:val="007C1EE6"/>
    <w:rsid w:val="007C27AA"/>
    <w:rsid w:val="007C2A22"/>
    <w:rsid w:val="007C2BD7"/>
    <w:rsid w:val="007C3966"/>
    <w:rsid w:val="007C3A93"/>
    <w:rsid w:val="007C3D3A"/>
    <w:rsid w:val="007C40F5"/>
    <w:rsid w:val="007C4779"/>
    <w:rsid w:val="007C4B85"/>
    <w:rsid w:val="007C4D1B"/>
    <w:rsid w:val="007C5865"/>
    <w:rsid w:val="007C6308"/>
    <w:rsid w:val="007C711A"/>
    <w:rsid w:val="007C75F4"/>
    <w:rsid w:val="007C78A2"/>
    <w:rsid w:val="007C7A44"/>
    <w:rsid w:val="007D13B8"/>
    <w:rsid w:val="007D2231"/>
    <w:rsid w:val="007D22EB"/>
    <w:rsid w:val="007D2753"/>
    <w:rsid w:val="007D2D2F"/>
    <w:rsid w:val="007D48A9"/>
    <w:rsid w:val="007D49C0"/>
    <w:rsid w:val="007D4F92"/>
    <w:rsid w:val="007D569F"/>
    <w:rsid w:val="007D5E7A"/>
    <w:rsid w:val="007D60A0"/>
    <w:rsid w:val="007D61EF"/>
    <w:rsid w:val="007D676A"/>
    <w:rsid w:val="007D6E2F"/>
    <w:rsid w:val="007D760C"/>
    <w:rsid w:val="007D7740"/>
    <w:rsid w:val="007E3231"/>
    <w:rsid w:val="007E3C85"/>
    <w:rsid w:val="007E3CF3"/>
    <w:rsid w:val="007E437B"/>
    <w:rsid w:val="007E4518"/>
    <w:rsid w:val="007E56B8"/>
    <w:rsid w:val="007E5E52"/>
    <w:rsid w:val="007E6234"/>
    <w:rsid w:val="007E7395"/>
    <w:rsid w:val="007E79F9"/>
    <w:rsid w:val="007E7EA4"/>
    <w:rsid w:val="007F0AC0"/>
    <w:rsid w:val="007F134F"/>
    <w:rsid w:val="007F1380"/>
    <w:rsid w:val="007F1B8E"/>
    <w:rsid w:val="007F1F1E"/>
    <w:rsid w:val="007F20B5"/>
    <w:rsid w:val="007F283F"/>
    <w:rsid w:val="007F2E46"/>
    <w:rsid w:val="007F42FA"/>
    <w:rsid w:val="007F4B34"/>
    <w:rsid w:val="007F54BA"/>
    <w:rsid w:val="007F64A0"/>
    <w:rsid w:val="007F781C"/>
    <w:rsid w:val="00800F31"/>
    <w:rsid w:val="00801D11"/>
    <w:rsid w:val="00801EC0"/>
    <w:rsid w:val="00802769"/>
    <w:rsid w:val="008029DE"/>
    <w:rsid w:val="008038A4"/>
    <w:rsid w:val="00803997"/>
    <w:rsid w:val="00803D39"/>
    <w:rsid w:val="00804CDD"/>
    <w:rsid w:val="00805276"/>
    <w:rsid w:val="00805612"/>
    <w:rsid w:val="0080565D"/>
    <w:rsid w:val="008058BC"/>
    <w:rsid w:val="008060C1"/>
    <w:rsid w:val="008064CA"/>
    <w:rsid w:val="00806F09"/>
    <w:rsid w:val="00811F08"/>
    <w:rsid w:val="00812013"/>
    <w:rsid w:val="00812397"/>
    <w:rsid w:val="0081354D"/>
    <w:rsid w:val="00813596"/>
    <w:rsid w:val="00813DAC"/>
    <w:rsid w:val="00813DF0"/>
    <w:rsid w:val="00813E2A"/>
    <w:rsid w:val="00814103"/>
    <w:rsid w:val="00814221"/>
    <w:rsid w:val="00814442"/>
    <w:rsid w:val="008148FE"/>
    <w:rsid w:val="0081498D"/>
    <w:rsid w:val="00814BD3"/>
    <w:rsid w:val="00814DC7"/>
    <w:rsid w:val="00815988"/>
    <w:rsid w:val="00815D67"/>
    <w:rsid w:val="0081767C"/>
    <w:rsid w:val="00817A9A"/>
    <w:rsid w:val="00820341"/>
    <w:rsid w:val="00820BDC"/>
    <w:rsid w:val="00821714"/>
    <w:rsid w:val="00821BEA"/>
    <w:rsid w:val="00822BAF"/>
    <w:rsid w:val="00822C65"/>
    <w:rsid w:val="00822FEA"/>
    <w:rsid w:val="0082338C"/>
    <w:rsid w:val="0082486F"/>
    <w:rsid w:val="00830E3C"/>
    <w:rsid w:val="00831671"/>
    <w:rsid w:val="00831C7D"/>
    <w:rsid w:val="00831DDC"/>
    <w:rsid w:val="008323CF"/>
    <w:rsid w:val="00833677"/>
    <w:rsid w:val="00833B72"/>
    <w:rsid w:val="0083487F"/>
    <w:rsid w:val="00834C23"/>
    <w:rsid w:val="00835DCD"/>
    <w:rsid w:val="008363B6"/>
    <w:rsid w:val="00836544"/>
    <w:rsid w:val="00836624"/>
    <w:rsid w:val="008370B1"/>
    <w:rsid w:val="008373EC"/>
    <w:rsid w:val="00837EC7"/>
    <w:rsid w:val="00837F50"/>
    <w:rsid w:val="00840865"/>
    <w:rsid w:val="008409FB"/>
    <w:rsid w:val="008416E1"/>
    <w:rsid w:val="00841F78"/>
    <w:rsid w:val="00842164"/>
    <w:rsid w:val="00844464"/>
    <w:rsid w:val="0084452B"/>
    <w:rsid w:val="00844535"/>
    <w:rsid w:val="00845FCA"/>
    <w:rsid w:val="00847828"/>
    <w:rsid w:val="00847BC3"/>
    <w:rsid w:val="0085030D"/>
    <w:rsid w:val="0085051D"/>
    <w:rsid w:val="00851669"/>
    <w:rsid w:val="00851ADC"/>
    <w:rsid w:val="00851BD7"/>
    <w:rsid w:val="008527ED"/>
    <w:rsid w:val="00853D52"/>
    <w:rsid w:val="00853E1B"/>
    <w:rsid w:val="00854624"/>
    <w:rsid w:val="008549A3"/>
    <w:rsid w:val="00854BCD"/>
    <w:rsid w:val="0085542F"/>
    <w:rsid w:val="008555BE"/>
    <w:rsid w:val="008555C2"/>
    <w:rsid w:val="00855D87"/>
    <w:rsid w:val="00855DC5"/>
    <w:rsid w:val="00856BF9"/>
    <w:rsid w:val="00856F8D"/>
    <w:rsid w:val="008572B8"/>
    <w:rsid w:val="0086097F"/>
    <w:rsid w:val="00860C2F"/>
    <w:rsid w:val="0086141D"/>
    <w:rsid w:val="0086197A"/>
    <w:rsid w:val="008622E5"/>
    <w:rsid w:val="00862FB8"/>
    <w:rsid w:val="0086338C"/>
    <w:rsid w:val="00863CED"/>
    <w:rsid w:val="008646CE"/>
    <w:rsid w:val="008646F5"/>
    <w:rsid w:val="008648A3"/>
    <w:rsid w:val="00864D9F"/>
    <w:rsid w:val="00865861"/>
    <w:rsid w:val="00867398"/>
    <w:rsid w:val="00867522"/>
    <w:rsid w:val="008702AB"/>
    <w:rsid w:val="008704BF"/>
    <w:rsid w:val="00870E40"/>
    <w:rsid w:val="0087110D"/>
    <w:rsid w:val="00871215"/>
    <w:rsid w:val="00871ED0"/>
    <w:rsid w:val="00871F2F"/>
    <w:rsid w:val="00872982"/>
    <w:rsid w:val="00872E63"/>
    <w:rsid w:val="00872EED"/>
    <w:rsid w:val="00874104"/>
    <w:rsid w:val="00874C76"/>
    <w:rsid w:val="00874FB0"/>
    <w:rsid w:val="008752C0"/>
    <w:rsid w:val="0087531B"/>
    <w:rsid w:val="008757D2"/>
    <w:rsid w:val="00876FBD"/>
    <w:rsid w:val="00877071"/>
    <w:rsid w:val="008772EE"/>
    <w:rsid w:val="00877421"/>
    <w:rsid w:val="00877707"/>
    <w:rsid w:val="0087773B"/>
    <w:rsid w:val="00877ED2"/>
    <w:rsid w:val="00880E89"/>
    <w:rsid w:val="00880FE6"/>
    <w:rsid w:val="00881152"/>
    <w:rsid w:val="008816F4"/>
    <w:rsid w:val="00881AEE"/>
    <w:rsid w:val="00882DF9"/>
    <w:rsid w:val="00882E80"/>
    <w:rsid w:val="00883897"/>
    <w:rsid w:val="00883B41"/>
    <w:rsid w:val="0088424C"/>
    <w:rsid w:val="008846BF"/>
    <w:rsid w:val="00884811"/>
    <w:rsid w:val="00885677"/>
    <w:rsid w:val="0088568C"/>
    <w:rsid w:val="00885EE0"/>
    <w:rsid w:val="00887006"/>
    <w:rsid w:val="00887F47"/>
    <w:rsid w:val="00890ECC"/>
    <w:rsid w:val="00891702"/>
    <w:rsid w:val="0089487D"/>
    <w:rsid w:val="0089559B"/>
    <w:rsid w:val="008973D7"/>
    <w:rsid w:val="00897C8A"/>
    <w:rsid w:val="00897E8E"/>
    <w:rsid w:val="008A0445"/>
    <w:rsid w:val="008A04D2"/>
    <w:rsid w:val="008A08CB"/>
    <w:rsid w:val="008A0FA2"/>
    <w:rsid w:val="008A1F46"/>
    <w:rsid w:val="008A49B7"/>
    <w:rsid w:val="008A613F"/>
    <w:rsid w:val="008A69BE"/>
    <w:rsid w:val="008A6CE9"/>
    <w:rsid w:val="008A711E"/>
    <w:rsid w:val="008A75F6"/>
    <w:rsid w:val="008A7C6D"/>
    <w:rsid w:val="008B03F9"/>
    <w:rsid w:val="008B0471"/>
    <w:rsid w:val="008B1436"/>
    <w:rsid w:val="008B19A5"/>
    <w:rsid w:val="008B2E1B"/>
    <w:rsid w:val="008B3EB1"/>
    <w:rsid w:val="008B3EB9"/>
    <w:rsid w:val="008B5242"/>
    <w:rsid w:val="008B543E"/>
    <w:rsid w:val="008B5B2D"/>
    <w:rsid w:val="008B6377"/>
    <w:rsid w:val="008B6852"/>
    <w:rsid w:val="008B6F89"/>
    <w:rsid w:val="008B7D8E"/>
    <w:rsid w:val="008C06A5"/>
    <w:rsid w:val="008C06EC"/>
    <w:rsid w:val="008C1AD1"/>
    <w:rsid w:val="008C2577"/>
    <w:rsid w:val="008C31CD"/>
    <w:rsid w:val="008C3E39"/>
    <w:rsid w:val="008C4AE7"/>
    <w:rsid w:val="008C5BCF"/>
    <w:rsid w:val="008C608A"/>
    <w:rsid w:val="008C6C34"/>
    <w:rsid w:val="008D059A"/>
    <w:rsid w:val="008D0841"/>
    <w:rsid w:val="008D1EA5"/>
    <w:rsid w:val="008D23D6"/>
    <w:rsid w:val="008D2715"/>
    <w:rsid w:val="008D4976"/>
    <w:rsid w:val="008D4FFD"/>
    <w:rsid w:val="008D5B7C"/>
    <w:rsid w:val="008D6931"/>
    <w:rsid w:val="008D716F"/>
    <w:rsid w:val="008D72CE"/>
    <w:rsid w:val="008E0AA3"/>
    <w:rsid w:val="008E117D"/>
    <w:rsid w:val="008E1458"/>
    <w:rsid w:val="008E1745"/>
    <w:rsid w:val="008E19C3"/>
    <w:rsid w:val="008E1ADD"/>
    <w:rsid w:val="008E2F82"/>
    <w:rsid w:val="008E334D"/>
    <w:rsid w:val="008E3810"/>
    <w:rsid w:val="008E512F"/>
    <w:rsid w:val="008E590F"/>
    <w:rsid w:val="008E6E38"/>
    <w:rsid w:val="008E71A4"/>
    <w:rsid w:val="008E7E43"/>
    <w:rsid w:val="008F0BE6"/>
    <w:rsid w:val="008F11E9"/>
    <w:rsid w:val="008F14E9"/>
    <w:rsid w:val="008F20CF"/>
    <w:rsid w:val="008F2583"/>
    <w:rsid w:val="008F2E24"/>
    <w:rsid w:val="008F35EF"/>
    <w:rsid w:val="008F3B41"/>
    <w:rsid w:val="008F4708"/>
    <w:rsid w:val="008F4DB8"/>
    <w:rsid w:val="008F506B"/>
    <w:rsid w:val="008F5D11"/>
    <w:rsid w:val="008F5DAF"/>
    <w:rsid w:val="008F64E3"/>
    <w:rsid w:val="008F6D56"/>
    <w:rsid w:val="008F714E"/>
    <w:rsid w:val="008F7367"/>
    <w:rsid w:val="008F76C9"/>
    <w:rsid w:val="00900013"/>
    <w:rsid w:val="0090015E"/>
    <w:rsid w:val="00900546"/>
    <w:rsid w:val="00901C7F"/>
    <w:rsid w:val="009029C4"/>
    <w:rsid w:val="00903298"/>
    <w:rsid w:val="00903B3F"/>
    <w:rsid w:val="00903C9B"/>
    <w:rsid w:val="00903CED"/>
    <w:rsid w:val="00904318"/>
    <w:rsid w:val="0090443B"/>
    <w:rsid w:val="0090481E"/>
    <w:rsid w:val="00904C54"/>
    <w:rsid w:val="0090554A"/>
    <w:rsid w:val="0090623E"/>
    <w:rsid w:val="00906A12"/>
    <w:rsid w:val="00907106"/>
    <w:rsid w:val="009072A6"/>
    <w:rsid w:val="0090762F"/>
    <w:rsid w:val="00907BB3"/>
    <w:rsid w:val="00907CDF"/>
    <w:rsid w:val="00910AFD"/>
    <w:rsid w:val="0091123B"/>
    <w:rsid w:val="00911665"/>
    <w:rsid w:val="00913B80"/>
    <w:rsid w:val="00914259"/>
    <w:rsid w:val="00914F87"/>
    <w:rsid w:val="009152F3"/>
    <w:rsid w:val="0091667D"/>
    <w:rsid w:val="00916AE7"/>
    <w:rsid w:val="0092068A"/>
    <w:rsid w:val="009217B6"/>
    <w:rsid w:val="00921F5F"/>
    <w:rsid w:val="009230BB"/>
    <w:rsid w:val="009236E1"/>
    <w:rsid w:val="009245AC"/>
    <w:rsid w:val="00925E8A"/>
    <w:rsid w:val="00926460"/>
    <w:rsid w:val="00926B60"/>
    <w:rsid w:val="009271D3"/>
    <w:rsid w:val="009274BE"/>
    <w:rsid w:val="0092757C"/>
    <w:rsid w:val="00927EBA"/>
    <w:rsid w:val="00930441"/>
    <w:rsid w:val="0093283B"/>
    <w:rsid w:val="00932C3F"/>
    <w:rsid w:val="00932C85"/>
    <w:rsid w:val="0093364C"/>
    <w:rsid w:val="0093371B"/>
    <w:rsid w:val="009346E4"/>
    <w:rsid w:val="009349B2"/>
    <w:rsid w:val="009355CC"/>
    <w:rsid w:val="0093570B"/>
    <w:rsid w:val="009360EB"/>
    <w:rsid w:val="0093646B"/>
    <w:rsid w:val="0093678A"/>
    <w:rsid w:val="00936BD1"/>
    <w:rsid w:val="00936E36"/>
    <w:rsid w:val="0093709A"/>
    <w:rsid w:val="009379EB"/>
    <w:rsid w:val="009401D3"/>
    <w:rsid w:val="00940621"/>
    <w:rsid w:val="00940EFC"/>
    <w:rsid w:val="00941024"/>
    <w:rsid w:val="009419DF"/>
    <w:rsid w:val="00941AD7"/>
    <w:rsid w:val="00941CA2"/>
    <w:rsid w:val="00941D70"/>
    <w:rsid w:val="00941E56"/>
    <w:rsid w:val="00942A8B"/>
    <w:rsid w:val="00943437"/>
    <w:rsid w:val="00943FBA"/>
    <w:rsid w:val="00945782"/>
    <w:rsid w:val="00945A40"/>
    <w:rsid w:val="00945C41"/>
    <w:rsid w:val="00946162"/>
    <w:rsid w:val="00946B4F"/>
    <w:rsid w:val="00947225"/>
    <w:rsid w:val="009475A5"/>
    <w:rsid w:val="009477E0"/>
    <w:rsid w:val="009504EB"/>
    <w:rsid w:val="009507A7"/>
    <w:rsid w:val="00950EFF"/>
    <w:rsid w:val="00950F0A"/>
    <w:rsid w:val="00951093"/>
    <w:rsid w:val="0095133A"/>
    <w:rsid w:val="0095197C"/>
    <w:rsid w:val="009532B2"/>
    <w:rsid w:val="00953D36"/>
    <w:rsid w:val="00953EE5"/>
    <w:rsid w:val="0095433F"/>
    <w:rsid w:val="0095447C"/>
    <w:rsid w:val="00954716"/>
    <w:rsid w:val="00954E5B"/>
    <w:rsid w:val="00955367"/>
    <w:rsid w:val="009553B2"/>
    <w:rsid w:val="00955C4D"/>
    <w:rsid w:val="009560C2"/>
    <w:rsid w:val="009561D7"/>
    <w:rsid w:val="0095629D"/>
    <w:rsid w:val="009563F6"/>
    <w:rsid w:val="00956619"/>
    <w:rsid w:val="009568B3"/>
    <w:rsid w:val="009568C4"/>
    <w:rsid w:val="00956A1B"/>
    <w:rsid w:val="00957135"/>
    <w:rsid w:val="009571CB"/>
    <w:rsid w:val="00957342"/>
    <w:rsid w:val="00957375"/>
    <w:rsid w:val="00957E86"/>
    <w:rsid w:val="00960120"/>
    <w:rsid w:val="00960791"/>
    <w:rsid w:val="00961063"/>
    <w:rsid w:val="00961743"/>
    <w:rsid w:val="00961A41"/>
    <w:rsid w:val="00961E05"/>
    <w:rsid w:val="00962112"/>
    <w:rsid w:val="009627B3"/>
    <w:rsid w:val="009628C6"/>
    <w:rsid w:val="00962F41"/>
    <w:rsid w:val="00962F92"/>
    <w:rsid w:val="00962FA9"/>
    <w:rsid w:val="00963182"/>
    <w:rsid w:val="0096353E"/>
    <w:rsid w:val="009637CB"/>
    <w:rsid w:val="00963FDE"/>
    <w:rsid w:val="009645BB"/>
    <w:rsid w:val="009648DD"/>
    <w:rsid w:val="009649DF"/>
    <w:rsid w:val="00964A92"/>
    <w:rsid w:val="00964AEC"/>
    <w:rsid w:val="009652D4"/>
    <w:rsid w:val="00967D92"/>
    <w:rsid w:val="00970787"/>
    <w:rsid w:val="00970A79"/>
    <w:rsid w:val="00970AD2"/>
    <w:rsid w:val="00971019"/>
    <w:rsid w:val="009717EA"/>
    <w:rsid w:val="00972D7F"/>
    <w:rsid w:val="00975246"/>
    <w:rsid w:val="00975967"/>
    <w:rsid w:val="00976486"/>
    <w:rsid w:val="00976CD0"/>
    <w:rsid w:val="00977051"/>
    <w:rsid w:val="00980163"/>
    <w:rsid w:val="009801E7"/>
    <w:rsid w:val="009820AC"/>
    <w:rsid w:val="00983672"/>
    <w:rsid w:val="009836C4"/>
    <w:rsid w:val="009836D4"/>
    <w:rsid w:val="009841E8"/>
    <w:rsid w:val="00984EDE"/>
    <w:rsid w:val="00985980"/>
    <w:rsid w:val="009859A5"/>
    <w:rsid w:val="009865E2"/>
    <w:rsid w:val="009866B8"/>
    <w:rsid w:val="00986BAF"/>
    <w:rsid w:val="00987EA0"/>
    <w:rsid w:val="00987F4B"/>
    <w:rsid w:val="00990457"/>
    <w:rsid w:val="009911DB"/>
    <w:rsid w:val="00991922"/>
    <w:rsid w:val="009920A7"/>
    <w:rsid w:val="00992725"/>
    <w:rsid w:val="00992AF5"/>
    <w:rsid w:val="00993A69"/>
    <w:rsid w:val="00994F92"/>
    <w:rsid w:val="00995601"/>
    <w:rsid w:val="00995907"/>
    <w:rsid w:val="009961BA"/>
    <w:rsid w:val="00996A8F"/>
    <w:rsid w:val="009A05A7"/>
    <w:rsid w:val="009A0807"/>
    <w:rsid w:val="009A0809"/>
    <w:rsid w:val="009A08FD"/>
    <w:rsid w:val="009A090B"/>
    <w:rsid w:val="009A1A97"/>
    <w:rsid w:val="009A1D7F"/>
    <w:rsid w:val="009A3855"/>
    <w:rsid w:val="009A3B15"/>
    <w:rsid w:val="009A3BDE"/>
    <w:rsid w:val="009A54F5"/>
    <w:rsid w:val="009A5B9C"/>
    <w:rsid w:val="009A5FEE"/>
    <w:rsid w:val="009A6039"/>
    <w:rsid w:val="009A62E8"/>
    <w:rsid w:val="009A69C3"/>
    <w:rsid w:val="009B15AB"/>
    <w:rsid w:val="009B1998"/>
    <w:rsid w:val="009B1EE6"/>
    <w:rsid w:val="009B252E"/>
    <w:rsid w:val="009B3135"/>
    <w:rsid w:val="009B3975"/>
    <w:rsid w:val="009B3E67"/>
    <w:rsid w:val="009B4052"/>
    <w:rsid w:val="009B4237"/>
    <w:rsid w:val="009B4626"/>
    <w:rsid w:val="009B4BC1"/>
    <w:rsid w:val="009B5437"/>
    <w:rsid w:val="009B5841"/>
    <w:rsid w:val="009B5857"/>
    <w:rsid w:val="009B617D"/>
    <w:rsid w:val="009B6A94"/>
    <w:rsid w:val="009B7B98"/>
    <w:rsid w:val="009C0577"/>
    <w:rsid w:val="009C0DD4"/>
    <w:rsid w:val="009C196A"/>
    <w:rsid w:val="009C2266"/>
    <w:rsid w:val="009C2956"/>
    <w:rsid w:val="009C2D98"/>
    <w:rsid w:val="009C3497"/>
    <w:rsid w:val="009C3E7F"/>
    <w:rsid w:val="009C46C2"/>
    <w:rsid w:val="009C4977"/>
    <w:rsid w:val="009C4B17"/>
    <w:rsid w:val="009C52F7"/>
    <w:rsid w:val="009C6A92"/>
    <w:rsid w:val="009C6C16"/>
    <w:rsid w:val="009C72A2"/>
    <w:rsid w:val="009C775A"/>
    <w:rsid w:val="009C7B21"/>
    <w:rsid w:val="009C7CCD"/>
    <w:rsid w:val="009C7EC5"/>
    <w:rsid w:val="009C7F52"/>
    <w:rsid w:val="009D0425"/>
    <w:rsid w:val="009D08AD"/>
    <w:rsid w:val="009D0956"/>
    <w:rsid w:val="009D0E28"/>
    <w:rsid w:val="009D0F0E"/>
    <w:rsid w:val="009D0FBF"/>
    <w:rsid w:val="009D2ABD"/>
    <w:rsid w:val="009D3418"/>
    <w:rsid w:val="009D35D5"/>
    <w:rsid w:val="009D3F46"/>
    <w:rsid w:val="009D3FF6"/>
    <w:rsid w:val="009D46D0"/>
    <w:rsid w:val="009D490C"/>
    <w:rsid w:val="009D5364"/>
    <w:rsid w:val="009D5402"/>
    <w:rsid w:val="009D5504"/>
    <w:rsid w:val="009D5746"/>
    <w:rsid w:val="009D5758"/>
    <w:rsid w:val="009D5970"/>
    <w:rsid w:val="009D6198"/>
    <w:rsid w:val="009D6713"/>
    <w:rsid w:val="009D67E3"/>
    <w:rsid w:val="009D6831"/>
    <w:rsid w:val="009E149F"/>
    <w:rsid w:val="009E198E"/>
    <w:rsid w:val="009E1D6A"/>
    <w:rsid w:val="009E31A5"/>
    <w:rsid w:val="009E381F"/>
    <w:rsid w:val="009E3896"/>
    <w:rsid w:val="009E3D02"/>
    <w:rsid w:val="009E41BD"/>
    <w:rsid w:val="009E5A7E"/>
    <w:rsid w:val="009E6189"/>
    <w:rsid w:val="009E71F7"/>
    <w:rsid w:val="009E7EAD"/>
    <w:rsid w:val="009F0170"/>
    <w:rsid w:val="009F0665"/>
    <w:rsid w:val="009F06D4"/>
    <w:rsid w:val="009F12BF"/>
    <w:rsid w:val="009F1F99"/>
    <w:rsid w:val="009F31F7"/>
    <w:rsid w:val="009F3243"/>
    <w:rsid w:val="009F347C"/>
    <w:rsid w:val="009F3B81"/>
    <w:rsid w:val="009F4E20"/>
    <w:rsid w:val="009F564B"/>
    <w:rsid w:val="009F5770"/>
    <w:rsid w:val="009F588C"/>
    <w:rsid w:val="009F5D05"/>
    <w:rsid w:val="009F63A3"/>
    <w:rsid w:val="009F7509"/>
    <w:rsid w:val="009F76D3"/>
    <w:rsid w:val="00A01468"/>
    <w:rsid w:val="00A0146C"/>
    <w:rsid w:val="00A0155F"/>
    <w:rsid w:val="00A01700"/>
    <w:rsid w:val="00A01F68"/>
    <w:rsid w:val="00A035A3"/>
    <w:rsid w:val="00A035C0"/>
    <w:rsid w:val="00A03831"/>
    <w:rsid w:val="00A03AA3"/>
    <w:rsid w:val="00A04D59"/>
    <w:rsid w:val="00A051DB"/>
    <w:rsid w:val="00A05F59"/>
    <w:rsid w:val="00A06939"/>
    <w:rsid w:val="00A06EA0"/>
    <w:rsid w:val="00A072D7"/>
    <w:rsid w:val="00A07933"/>
    <w:rsid w:val="00A07D39"/>
    <w:rsid w:val="00A110E2"/>
    <w:rsid w:val="00A11255"/>
    <w:rsid w:val="00A117D6"/>
    <w:rsid w:val="00A11D17"/>
    <w:rsid w:val="00A133C3"/>
    <w:rsid w:val="00A14678"/>
    <w:rsid w:val="00A1586D"/>
    <w:rsid w:val="00A16631"/>
    <w:rsid w:val="00A16CAC"/>
    <w:rsid w:val="00A174FC"/>
    <w:rsid w:val="00A17780"/>
    <w:rsid w:val="00A17869"/>
    <w:rsid w:val="00A1796E"/>
    <w:rsid w:val="00A17F27"/>
    <w:rsid w:val="00A17F91"/>
    <w:rsid w:val="00A20987"/>
    <w:rsid w:val="00A21C96"/>
    <w:rsid w:val="00A225DB"/>
    <w:rsid w:val="00A22E4B"/>
    <w:rsid w:val="00A2305C"/>
    <w:rsid w:val="00A23A0A"/>
    <w:rsid w:val="00A23C57"/>
    <w:rsid w:val="00A247E3"/>
    <w:rsid w:val="00A248F8"/>
    <w:rsid w:val="00A25452"/>
    <w:rsid w:val="00A258F3"/>
    <w:rsid w:val="00A25B1F"/>
    <w:rsid w:val="00A26950"/>
    <w:rsid w:val="00A26C1D"/>
    <w:rsid w:val="00A27272"/>
    <w:rsid w:val="00A27480"/>
    <w:rsid w:val="00A3021B"/>
    <w:rsid w:val="00A3040B"/>
    <w:rsid w:val="00A30B5F"/>
    <w:rsid w:val="00A319B5"/>
    <w:rsid w:val="00A31B7D"/>
    <w:rsid w:val="00A320C9"/>
    <w:rsid w:val="00A32C5D"/>
    <w:rsid w:val="00A32D24"/>
    <w:rsid w:val="00A3349B"/>
    <w:rsid w:val="00A3350B"/>
    <w:rsid w:val="00A33C95"/>
    <w:rsid w:val="00A33DAE"/>
    <w:rsid w:val="00A34E0A"/>
    <w:rsid w:val="00A3518A"/>
    <w:rsid w:val="00A3547D"/>
    <w:rsid w:val="00A364A1"/>
    <w:rsid w:val="00A37195"/>
    <w:rsid w:val="00A37B40"/>
    <w:rsid w:val="00A40CBB"/>
    <w:rsid w:val="00A42419"/>
    <w:rsid w:val="00A42456"/>
    <w:rsid w:val="00A43653"/>
    <w:rsid w:val="00A447FB"/>
    <w:rsid w:val="00A458B5"/>
    <w:rsid w:val="00A45E0A"/>
    <w:rsid w:val="00A462C1"/>
    <w:rsid w:val="00A464AD"/>
    <w:rsid w:val="00A47296"/>
    <w:rsid w:val="00A472F6"/>
    <w:rsid w:val="00A47E16"/>
    <w:rsid w:val="00A47E7B"/>
    <w:rsid w:val="00A47FCA"/>
    <w:rsid w:val="00A505D4"/>
    <w:rsid w:val="00A507DA"/>
    <w:rsid w:val="00A50BAB"/>
    <w:rsid w:val="00A50E49"/>
    <w:rsid w:val="00A51921"/>
    <w:rsid w:val="00A51B34"/>
    <w:rsid w:val="00A53AA2"/>
    <w:rsid w:val="00A53CB8"/>
    <w:rsid w:val="00A5450C"/>
    <w:rsid w:val="00A54AC9"/>
    <w:rsid w:val="00A54B77"/>
    <w:rsid w:val="00A5512B"/>
    <w:rsid w:val="00A55504"/>
    <w:rsid w:val="00A5571B"/>
    <w:rsid w:val="00A55E91"/>
    <w:rsid w:val="00A561C1"/>
    <w:rsid w:val="00A56DE4"/>
    <w:rsid w:val="00A57DD0"/>
    <w:rsid w:val="00A60874"/>
    <w:rsid w:val="00A60A78"/>
    <w:rsid w:val="00A60F4B"/>
    <w:rsid w:val="00A61ECA"/>
    <w:rsid w:val="00A62780"/>
    <w:rsid w:val="00A633EC"/>
    <w:rsid w:val="00A63C61"/>
    <w:rsid w:val="00A63D1D"/>
    <w:rsid w:val="00A6416F"/>
    <w:rsid w:val="00A64C9E"/>
    <w:rsid w:val="00A65C80"/>
    <w:rsid w:val="00A662D5"/>
    <w:rsid w:val="00A70022"/>
    <w:rsid w:val="00A71293"/>
    <w:rsid w:val="00A715C8"/>
    <w:rsid w:val="00A71B82"/>
    <w:rsid w:val="00A727EF"/>
    <w:rsid w:val="00A7284A"/>
    <w:rsid w:val="00A731A7"/>
    <w:rsid w:val="00A73446"/>
    <w:rsid w:val="00A748E0"/>
    <w:rsid w:val="00A76182"/>
    <w:rsid w:val="00A76278"/>
    <w:rsid w:val="00A76970"/>
    <w:rsid w:val="00A76BA3"/>
    <w:rsid w:val="00A76E8A"/>
    <w:rsid w:val="00A77021"/>
    <w:rsid w:val="00A7708B"/>
    <w:rsid w:val="00A770DE"/>
    <w:rsid w:val="00A77D82"/>
    <w:rsid w:val="00A77F73"/>
    <w:rsid w:val="00A80082"/>
    <w:rsid w:val="00A8086F"/>
    <w:rsid w:val="00A811A6"/>
    <w:rsid w:val="00A82D94"/>
    <w:rsid w:val="00A83761"/>
    <w:rsid w:val="00A8435D"/>
    <w:rsid w:val="00A848FA"/>
    <w:rsid w:val="00A84D80"/>
    <w:rsid w:val="00A85EAB"/>
    <w:rsid w:val="00A85F50"/>
    <w:rsid w:val="00A8669D"/>
    <w:rsid w:val="00A8705C"/>
    <w:rsid w:val="00A87FAB"/>
    <w:rsid w:val="00A917D4"/>
    <w:rsid w:val="00A91A43"/>
    <w:rsid w:val="00A91B86"/>
    <w:rsid w:val="00A91FD0"/>
    <w:rsid w:val="00A925CF"/>
    <w:rsid w:val="00A926EA"/>
    <w:rsid w:val="00A92A33"/>
    <w:rsid w:val="00A9377E"/>
    <w:rsid w:val="00A943C7"/>
    <w:rsid w:val="00A9468E"/>
    <w:rsid w:val="00A94953"/>
    <w:rsid w:val="00A94A11"/>
    <w:rsid w:val="00A94F69"/>
    <w:rsid w:val="00A95A6A"/>
    <w:rsid w:val="00A973A9"/>
    <w:rsid w:val="00A97FCB"/>
    <w:rsid w:val="00AA161E"/>
    <w:rsid w:val="00AA209D"/>
    <w:rsid w:val="00AA30B2"/>
    <w:rsid w:val="00AA3CA4"/>
    <w:rsid w:val="00AA4768"/>
    <w:rsid w:val="00AA484A"/>
    <w:rsid w:val="00AA5546"/>
    <w:rsid w:val="00AA69FC"/>
    <w:rsid w:val="00AA6BDB"/>
    <w:rsid w:val="00AA7312"/>
    <w:rsid w:val="00AA7981"/>
    <w:rsid w:val="00AB088C"/>
    <w:rsid w:val="00AB1007"/>
    <w:rsid w:val="00AB13EA"/>
    <w:rsid w:val="00AB218F"/>
    <w:rsid w:val="00AB2F33"/>
    <w:rsid w:val="00AB2FFB"/>
    <w:rsid w:val="00AB32E4"/>
    <w:rsid w:val="00AB41DF"/>
    <w:rsid w:val="00AB42F6"/>
    <w:rsid w:val="00AB473E"/>
    <w:rsid w:val="00AB496B"/>
    <w:rsid w:val="00AB4DC1"/>
    <w:rsid w:val="00AB5171"/>
    <w:rsid w:val="00AB7B59"/>
    <w:rsid w:val="00AB7D5B"/>
    <w:rsid w:val="00AC0508"/>
    <w:rsid w:val="00AC0F9D"/>
    <w:rsid w:val="00AC2045"/>
    <w:rsid w:val="00AC3A48"/>
    <w:rsid w:val="00AC6F72"/>
    <w:rsid w:val="00AC7E54"/>
    <w:rsid w:val="00AD0535"/>
    <w:rsid w:val="00AD05E3"/>
    <w:rsid w:val="00AD0D80"/>
    <w:rsid w:val="00AD164E"/>
    <w:rsid w:val="00AD1A10"/>
    <w:rsid w:val="00AD1BFB"/>
    <w:rsid w:val="00AD22AD"/>
    <w:rsid w:val="00AD22FB"/>
    <w:rsid w:val="00AD235E"/>
    <w:rsid w:val="00AD272B"/>
    <w:rsid w:val="00AD272C"/>
    <w:rsid w:val="00AD2CC5"/>
    <w:rsid w:val="00AD3254"/>
    <w:rsid w:val="00AD3356"/>
    <w:rsid w:val="00AD4515"/>
    <w:rsid w:val="00AD4A48"/>
    <w:rsid w:val="00AD4E4F"/>
    <w:rsid w:val="00AD5E66"/>
    <w:rsid w:val="00AD65BD"/>
    <w:rsid w:val="00AD6A32"/>
    <w:rsid w:val="00AD7AEF"/>
    <w:rsid w:val="00AE2F50"/>
    <w:rsid w:val="00AE3A92"/>
    <w:rsid w:val="00AE4BC8"/>
    <w:rsid w:val="00AE509D"/>
    <w:rsid w:val="00AE53F6"/>
    <w:rsid w:val="00AE5945"/>
    <w:rsid w:val="00AE5F3E"/>
    <w:rsid w:val="00AE7247"/>
    <w:rsid w:val="00AE7255"/>
    <w:rsid w:val="00AE7C14"/>
    <w:rsid w:val="00AF0E44"/>
    <w:rsid w:val="00AF1494"/>
    <w:rsid w:val="00AF170D"/>
    <w:rsid w:val="00AF1DF4"/>
    <w:rsid w:val="00AF2092"/>
    <w:rsid w:val="00AF2A7F"/>
    <w:rsid w:val="00AF2FCA"/>
    <w:rsid w:val="00AF3837"/>
    <w:rsid w:val="00AF44BE"/>
    <w:rsid w:val="00AF4A06"/>
    <w:rsid w:val="00AF5C45"/>
    <w:rsid w:val="00AF5DDB"/>
    <w:rsid w:val="00AF6D68"/>
    <w:rsid w:val="00AF6E6C"/>
    <w:rsid w:val="00AF776A"/>
    <w:rsid w:val="00B002B7"/>
    <w:rsid w:val="00B00327"/>
    <w:rsid w:val="00B00DC1"/>
    <w:rsid w:val="00B01668"/>
    <w:rsid w:val="00B018C2"/>
    <w:rsid w:val="00B01A12"/>
    <w:rsid w:val="00B01A9D"/>
    <w:rsid w:val="00B01C4E"/>
    <w:rsid w:val="00B01FE7"/>
    <w:rsid w:val="00B02FD3"/>
    <w:rsid w:val="00B034BB"/>
    <w:rsid w:val="00B0416E"/>
    <w:rsid w:val="00B04252"/>
    <w:rsid w:val="00B04437"/>
    <w:rsid w:val="00B05C7D"/>
    <w:rsid w:val="00B05D07"/>
    <w:rsid w:val="00B068DC"/>
    <w:rsid w:val="00B06965"/>
    <w:rsid w:val="00B06F0F"/>
    <w:rsid w:val="00B070C8"/>
    <w:rsid w:val="00B07180"/>
    <w:rsid w:val="00B07E6E"/>
    <w:rsid w:val="00B10137"/>
    <w:rsid w:val="00B10B84"/>
    <w:rsid w:val="00B10F25"/>
    <w:rsid w:val="00B11C6D"/>
    <w:rsid w:val="00B1307B"/>
    <w:rsid w:val="00B1485B"/>
    <w:rsid w:val="00B16169"/>
    <w:rsid w:val="00B16985"/>
    <w:rsid w:val="00B171D1"/>
    <w:rsid w:val="00B178F1"/>
    <w:rsid w:val="00B2092F"/>
    <w:rsid w:val="00B2096D"/>
    <w:rsid w:val="00B20F4B"/>
    <w:rsid w:val="00B2164A"/>
    <w:rsid w:val="00B21867"/>
    <w:rsid w:val="00B22983"/>
    <w:rsid w:val="00B2300A"/>
    <w:rsid w:val="00B2505B"/>
    <w:rsid w:val="00B2582E"/>
    <w:rsid w:val="00B260CD"/>
    <w:rsid w:val="00B263AD"/>
    <w:rsid w:val="00B263F5"/>
    <w:rsid w:val="00B26C86"/>
    <w:rsid w:val="00B27768"/>
    <w:rsid w:val="00B27DF4"/>
    <w:rsid w:val="00B30843"/>
    <w:rsid w:val="00B30884"/>
    <w:rsid w:val="00B32DD3"/>
    <w:rsid w:val="00B3430D"/>
    <w:rsid w:val="00B350A9"/>
    <w:rsid w:val="00B3536F"/>
    <w:rsid w:val="00B3591D"/>
    <w:rsid w:val="00B35CD0"/>
    <w:rsid w:val="00B35FFE"/>
    <w:rsid w:val="00B3663D"/>
    <w:rsid w:val="00B3698D"/>
    <w:rsid w:val="00B36A83"/>
    <w:rsid w:val="00B370EC"/>
    <w:rsid w:val="00B37300"/>
    <w:rsid w:val="00B4022D"/>
    <w:rsid w:val="00B402E1"/>
    <w:rsid w:val="00B40B98"/>
    <w:rsid w:val="00B41063"/>
    <w:rsid w:val="00B4184B"/>
    <w:rsid w:val="00B41D76"/>
    <w:rsid w:val="00B41F9D"/>
    <w:rsid w:val="00B42C8B"/>
    <w:rsid w:val="00B43CA2"/>
    <w:rsid w:val="00B43D32"/>
    <w:rsid w:val="00B44AE8"/>
    <w:rsid w:val="00B4579F"/>
    <w:rsid w:val="00B46981"/>
    <w:rsid w:val="00B4772A"/>
    <w:rsid w:val="00B47CFE"/>
    <w:rsid w:val="00B47EE2"/>
    <w:rsid w:val="00B503A8"/>
    <w:rsid w:val="00B506AF"/>
    <w:rsid w:val="00B50724"/>
    <w:rsid w:val="00B511EC"/>
    <w:rsid w:val="00B512F3"/>
    <w:rsid w:val="00B5205B"/>
    <w:rsid w:val="00B526B2"/>
    <w:rsid w:val="00B52BBD"/>
    <w:rsid w:val="00B53CAD"/>
    <w:rsid w:val="00B5404E"/>
    <w:rsid w:val="00B548C3"/>
    <w:rsid w:val="00B55025"/>
    <w:rsid w:val="00B5550F"/>
    <w:rsid w:val="00B55911"/>
    <w:rsid w:val="00B55999"/>
    <w:rsid w:val="00B564A2"/>
    <w:rsid w:val="00B574ED"/>
    <w:rsid w:val="00B605D5"/>
    <w:rsid w:val="00B609F2"/>
    <w:rsid w:val="00B60A47"/>
    <w:rsid w:val="00B60D79"/>
    <w:rsid w:val="00B618D2"/>
    <w:rsid w:val="00B61DC4"/>
    <w:rsid w:val="00B62C1C"/>
    <w:rsid w:val="00B633A2"/>
    <w:rsid w:val="00B6379C"/>
    <w:rsid w:val="00B6380B"/>
    <w:rsid w:val="00B63BCA"/>
    <w:rsid w:val="00B63F73"/>
    <w:rsid w:val="00B63F7C"/>
    <w:rsid w:val="00B65DF9"/>
    <w:rsid w:val="00B66D8A"/>
    <w:rsid w:val="00B670E5"/>
    <w:rsid w:val="00B6778E"/>
    <w:rsid w:val="00B6794C"/>
    <w:rsid w:val="00B70662"/>
    <w:rsid w:val="00B707A9"/>
    <w:rsid w:val="00B71B2B"/>
    <w:rsid w:val="00B7206F"/>
    <w:rsid w:val="00B72380"/>
    <w:rsid w:val="00B7247B"/>
    <w:rsid w:val="00B73854"/>
    <w:rsid w:val="00B742E6"/>
    <w:rsid w:val="00B747D1"/>
    <w:rsid w:val="00B75B5A"/>
    <w:rsid w:val="00B75FF0"/>
    <w:rsid w:val="00B80D98"/>
    <w:rsid w:val="00B814AD"/>
    <w:rsid w:val="00B817FD"/>
    <w:rsid w:val="00B81E25"/>
    <w:rsid w:val="00B81EC3"/>
    <w:rsid w:val="00B825C1"/>
    <w:rsid w:val="00B83FAB"/>
    <w:rsid w:val="00B8418E"/>
    <w:rsid w:val="00B8435F"/>
    <w:rsid w:val="00B843DA"/>
    <w:rsid w:val="00B85907"/>
    <w:rsid w:val="00B85923"/>
    <w:rsid w:val="00B85F0B"/>
    <w:rsid w:val="00B86084"/>
    <w:rsid w:val="00B86174"/>
    <w:rsid w:val="00B865D7"/>
    <w:rsid w:val="00B86C41"/>
    <w:rsid w:val="00B8726F"/>
    <w:rsid w:val="00B905E5"/>
    <w:rsid w:val="00B909FC"/>
    <w:rsid w:val="00B911E4"/>
    <w:rsid w:val="00B91368"/>
    <w:rsid w:val="00B9372F"/>
    <w:rsid w:val="00B94993"/>
    <w:rsid w:val="00B94ABE"/>
    <w:rsid w:val="00B963CB"/>
    <w:rsid w:val="00B96C76"/>
    <w:rsid w:val="00B972CC"/>
    <w:rsid w:val="00BA07DF"/>
    <w:rsid w:val="00BA0A90"/>
    <w:rsid w:val="00BA1819"/>
    <w:rsid w:val="00BA1BBF"/>
    <w:rsid w:val="00BA3332"/>
    <w:rsid w:val="00BA3573"/>
    <w:rsid w:val="00BA37F0"/>
    <w:rsid w:val="00BA46A7"/>
    <w:rsid w:val="00BA5004"/>
    <w:rsid w:val="00BA51A6"/>
    <w:rsid w:val="00BA5302"/>
    <w:rsid w:val="00BA5443"/>
    <w:rsid w:val="00BA5734"/>
    <w:rsid w:val="00BA63A7"/>
    <w:rsid w:val="00BA675B"/>
    <w:rsid w:val="00BA6E5C"/>
    <w:rsid w:val="00BA767E"/>
    <w:rsid w:val="00BA78FA"/>
    <w:rsid w:val="00BB07C6"/>
    <w:rsid w:val="00BB127F"/>
    <w:rsid w:val="00BB14BE"/>
    <w:rsid w:val="00BB31E4"/>
    <w:rsid w:val="00BB3230"/>
    <w:rsid w:val="00BB3279"/>
    <w:rsid w:val="00BB368A"/>
    <w:rsid w:val="00BB3C9B"/>
    <w:rsid w:val="00BB3CA3"/>
    <w:rsid w:val="00BB5189"/>
    <w:rsid w:val="00BB525A"/>
    <w:rsid w:val="00BB5CF1"/>
    <w:rsid w:val="00BB62BA"/>
    <w:rsid w:val="00BB7330"/>
    <w:rsid w:val="00BB7677"/>
    <w:rsid w:val="00BC041D"/>
    <w:rsid w:val="00BC0546"/>
    <w:rsid w:val="00BC0C14"/>
    <w:rsid w:val="00BC340C"/>
    <w:rsid w:val="00BC349A"/>
    <w:rsid w:val="00BC34F0"/>
    <w:rsid w:val="00BC3C3E"/>
    <w:rsid w:val="00BC51DE"/>
    <w:rsid w:val="00BC53FE"/>
    <w:rsid w:val="00BC5A74"/>
    <w:rsid w:val="00BC6B3F"/>
    <w:rsid w:val="00BD0EE3"/>
    <w:rsid w:val="00BD11DA"/>
    <w:rsid w:val="00BD28A7"/>
    <w:rsid w:val="00BD311E"/>
    <w:rsid w:val="00BD3C97"/>
    <w:rsid w:val="00BD44EB"/>
    <w:rsid w:val="00BD47C0"/>
    <w:rsid w:val="00BD4CF9"/>
    <w:rsid w:val="00BD4D67"/>
    <w:rsid w:val="00BD5F2C"/>
    <w:rsid w:val="00BD6D50"/>
    <w:rsid w:val="00BD70AF"/>
    <w:rsid w:val="00BD79DB"/>
    <w:rsid w:val="00BE043E"/>
    <w:rsid w:val="00BE0F25"/>
    <w:rsid w:val="00BE11B9"/>
    <w:rsid w:val="00BE17B5"/>
    <w:rsid w:val="00BE17C6"/>
    <w:rsid w:val="00BE191B"/>
    <w:rsid w:val="00BE232D"/>
    <w:rsid w:val="00BE23EB"/>
    <w:rsid w:val="00BE2A81"/>
    <w:rsid w:val="00BE388A"/>
    <w:rsid w:val="00BE3A28"/>
    <w:rsid w:val="00BE4E9B"/>
    <w:rsid w:val="00BE59E1"/>
    <w:rsid w:val="00BE5AE7"/>
    <w:rsid w:val="00BE5E0C"/>
    <w:rsid w:val="00BE62B5"/>
    <w:rsid w:val="00BE6883"/>
    <w:rsid w:val="00BE7F49"/>
    <w:rsid w:val="00BF1AC5"/>
    <w:rsid w:val="00BF1B8C"/>
    <w:rsid w:val="00BF1F7C"/>
    <w:rsid w:val="00BF2094"/>
    <w:rsid w:val="00BF2344"/>
    <w:rsid w:val="00BF2FF4"/>
    <w:rsid w:val="00BF302C"/>
    <w:rsid w:val="00BF3B52"/>
    <w:rsid w:val="00BF4BB4"/>
    <w:rsid w:val="00BF4D34"/>
    <w:rsid w:val="00BF4E07"/>
    <w:rsid w:val="00BF515E"/>
    <w:rsid w:val="00BF588F"/>
    <w:rsid w:val="00BF5CC3"/>
    <w:rsid w:val="00BF5E73"/>
    <w:rsid w:val="00BF6F46"/>
    <w:rsid w:val="00BF7986"/>
    <w:rsid w:val="00C00042"/>
    <w:rsid w:val="00C01471"/>
    <w:rsid w:val="00C01510"/>
    <w:rsid w:val="00C022D9"/>
    <w:rsid w:val="00C040CA"/>
    <w:rsid w:val="00C0455C"/>
    <w:rsid w:val="00C04708"/>
    <w:rsid w:val="00C04A82"/>
    <w:rsid w:val="00C04E34"/>
    <w:rsid w:val="00C050B8"/>
    <w:rsid w:val="00C06731"/>
    <w:rsid w:val="00C06E3C"/>
    <w:rsid w:val="00C075CD"/>
    <w:rsid w:val="00C07B67"/>
    <w:rsid w:val="00C10459"/>
    <w:rsid w:val="00C10AAB"/>
    <w:rsid w:val="00C1160C"/>
    <w:rsid w:val="00C11A8F"/>
    <w:rsid w:val="00C1246B"/>
    <w:rsid w:val="00C12ED1"/>
    <w:rsid w:val="00C14C08"/>
    <w:rsid w:val="00C14F0D"/>
    <w:rsid w:val="00C15D02"/>
    <w:rsid w:val="00C15DCC"/>
    <w:rsid w:val="00C1616B"/>
    <w:rsid w:val="00C169C8"/>
    <w:rsid w:val="00C177AA"/>
    <w:rsid w:val="00C203EA"/>
    <w:rsid w:val="00C2053E"/>
    <w:rsid w:val="00C229C7"/>
    <w:rsid w:val="00C235DE"/>
    <w:rsid w:val="00C244AD"/>
    <w:rsid w:val="00C2477E"/>
    <w:rsid w:val="00C2583A"/>
    <w:rsid w:val="00C25D48"/>
    <w:rsid w:val="00C27945"/>
    <w:rsid w:val="00C3041F"/>
    <w:rsid w:val="00C30D7A"/>
    <w:rsid w:val="00C32162"/>
    <w:rsid w:val="00C323BA"/>
    <w:rsid w:val="00C328A4"/>
    <w:rsid w:val="00C32C73"/>
    <w:rsid w:val="00C32D62"/>
    <w:rsid w:val="00C32F96"/>
    <w:rsid w:val="00C337AF"/>
    <w:rsid w:val="00C33B0E"/>
    <w:rsid w:val="00C3410E"/>
    <w:rsid w:val="00C359A8"/>
    <w:rsid w:val="00C35D81"/>
    <w:rsid w:val="00C35FEC"/>
    <w:rsid w:val="00C3673D"/>
    <w:rsid w:val="00C37D10"/>
    <w:rsid w:val="00C37E9A"/>
    <w:rsid w:val="00C37F9B"/>
    <w:rsid w:val="00C40CC7"/>
    <w:rsid w:val="00C41EB8"/>
    <w:rsid w:val="00C41FB8"/>
    <w:rsid w:val="00C42610"/>
    <w:rsid w:val="00C42763"/>
    <w:rsid w:val="00C42BB8"/>
    <w:rsid w:val="00C4300B"/>
    <w:rsid w:val="00C43084"/>
    <w:rsid w:val="00C437EF"/>
    <w:rsid w:val="00C43BC9"/>
    <w:rsid w:val="00C44835"/>
    <w:rsid w:val="00C44921"/>
    <w:rsid w:val="00C44ADD"/>
    <w:rsid w:val="00C461D6"/>
    <w:rsid w:val="00C46F4F"/>
    <w:rsid w:val="00C46FA0"/>
    <w:rsid w:val="00C47054"/>
    <w:rsid w:val="00C473CB"/>
    <w:rsid w:val="00C5152A"/>
    <w:rsid w:val="00C5193D"/>
    <w:rsid w:val="00C51BAE"/>
    <w:rsid w:val="00C51BE2"/>
    <w:rsid w:val="00C51EAF"/>
    <w:rsid w:val="00C5232D"/>
    <w:rsid w:val="00C5271F"/>
    <w:rsid w:val="00C527FC"/>
    <w:rsid w:val="00C539C0"/>
    <w:rsid w:val="00C54B1C"/>
    <w:rsid w:val="00C54C4F"/>
    <w:rsid w:val="00C54F72"/>
    <w:rsid w:val="00C55000"/>
    <w:rsid w:val="00C55350"/>
    <w:rsid w:val="00C55737"/>
    <w:rsid w:val="00C56019"/>
    <w:rsid w:val="00C5670E"/>
    <w:rsid w:val="00C5692A"/>
    <w:rsid w:val="00C56D6D"/>
    <w:rsid w:val="00C56EBD"/>
    <w:rsid w:val="00C606A4"/>
    <w:rsid w:val="00C60856"/>
    <w:rsid w:val="00C612D5"/>
    <w:rsid w:val="00C616A7"/>
    <w:rsid w:val="00C61C47"/>
    <w:rsid w:val="00C63859"/>
    <w:rsid w:val="00C63C77"/>
    <w:rsid w:val="00C64A03"/>
    <w:rsid w:val="00C6656B"/>
    <w:rsid w:val="00C66AC8"/>
    <w:rsid w:val="00C66BEA"/>
    <w:rsid w:val="00C66D81"/>
    <w:rsid w:val="00C66F3A"/>
    <w:rsid w:val="00C67B0C"/>
    <w:rsid w:val="00C67DEB"/>
    <w:rsid w:val="00C70598"/>
    <w:rsid w:val="00C7085B"/>
    <w:rsid w:val="00C70CA3"/>
    <w:rsid w:val="00C70F6C"/>
    <w:rsid w:val="00C7118C"/>
    <w:rsid w:val="00C71D2D"/>
    <w:rsid w:val="00C71F0C"/>
    <w:rsid w:val="00C726E1"/>
    <w:rsid w:val="00C728DB"/>
    <w:rsid w:val="00C72E88"/>
    <w:rsid w:val="00C73846"/>
    <w:rsid w:val="00C73938"/>
    <w:rsid w:val="00C74528"/>
    <w:rsid w:val="00C74536"/>
    <w:rsid w:val="00C74ADB"/>
    <w:rsid w:val="00C75A73"/>
    <w:rsid w:val="00C75E1D"/>
    <w:rsid w:val="00C763BB"/>
    <w:rsid w:val="00C76B32"/>
    <w:rsid w:val="00C76C72"/>
    <w:rsid w:val="00C7759B"/>
    <w:rsid w:val="00C77B6A"/>
    <w:rsid w:val="00C80483"/>
    <w:rsid w:val="00C8087B"/>
    <w:rsid w:val="00C81966"/>
    <w:rsid w:val="00C8241F"/>
    <w:rsid w:val="00C83F57"/>
    <w:rsid w:val="00C84E85"/>
    <w:rsid w:val="00C8503B"/>
    <w:rsid w:val="00C86590"/>
    <w:rsid w:val="00C865D0"/>
    <w:rsid w:val="00C876A6"/>
    <w:rsid w:val="00C90690"/>
    <w:rsid w:val="00C90962"/>
    <w:rsid w:val="00C9168C"/>
    <w:rsid w:val="00C9472E"/>
    <w:rsid w:val="00C95500"/>
    <w:rsid w:val="00C9657E"/>
    <w:rsid w:val="00C96601"/>
    <w:rsid w:val="00C96CE6"/>
    <w:rsid w:val="00C96D17"/>
    <w:rsid w:val="00C979FA"/>
    <w:rsid w:val="00C97F35"/>
    <w:rsid w:val="00CA0378"/>
    <w:rsid w:val="00CA06CB"/>
    <w:rsid w:val="00CA1F83"/>
    <w:rsid w:val="00CA2A45"/>
    <w:rsid w:val="00CA2E1F"/>
    <w:rsid w:val="00CA2FD9"/>
    <w:rsid w:val="00CA3223"/>
    <w:rsid w:val="00CA358C"/>
    <w:rsid w:val="00CA3EFC"/>
    <w:rsid w:val="00CA4898"/>
    <w:rsid w:val="00CA496E"/>
    <w:rsid w:val="00CA4C0D"/>
    <w:rsid w:val="00CA5135"/>
    <w:rsid w:val="00CA58B1"/>
    <w:rsid w:val="00CA6372"/>
    <w:rsid w:val="00CA68B0"/>
    <w:rsid w:val="00CA6C81"/>
    <w:rsid w:val="00CA70F2"/>
    <w:rsid w:val="00CA7562"/>
    <w:rsid w:val="00CA7F3F"/>
    <w:rsid w:val="00CB08EB"/>
    <w:rsid w:val="00CB1360"/>
    <w:rsid w:val="00CB1382"/>
    <w:rsid w:val="00CB2264"/>
    <w:rsid w:val="00CB2AB8"/>
    <w:rsid w:val="00CB2F5C"/>
    <w:rsid w:val="00CB456A"/>
    <w:rsid w:val="00CB4603"/>
    <w:rsid w:val="00CB4D71"/>
    <w:rsid w:val="00CB5085"/>
    <w:rsid w:val="00CB5700"/>
    <w:rsid w:val="00CB5C2C"/>
    <w:rsid w:val="00CB6202"/>
    <w:rsid w:val="00CB6EE4"/>
    <w:rsid w:val="00CB7D64"/>
    <w:rsid w:val="00CB7D6D"/>
    <w:rsid w:val="00CC01E1"/>
    <w:rsid w:val="00CC0244"/>
    <w:rsid w:val="00CC057F"/>
    <w:rsid w:val="00CC0695"/>
    <w:rsid w:val="00CC081D"/>
    <w:rsid w:val="00CC1F06"/>
    <w:rsid w:val="00CC227D"/>
    <w:rsid w:val="00CC25FD"/>
    <w:rsid w:val="00CC2819"/>
    <w:rsid w:val="00CC2ED8"/>
    <w:rsid w:val="00CC30FA"/>
    <w:rsid w:val="00CC485B"/>
    <w:rsid w:val="00CC53B6"/>
    <w:rsid w:val="00CC5B73"/>
    <w:rsid w:val="00CC6773"/>
    <w:rsid w:val="00CD00F4"/>
    <w:rsid w:val="00CD037A"/>
    <w:rsid w:val="00CD0912"/>
    <w:rsid w:val="00CD0A8D"/>
    <w:rsid w:val="00CD120A"/>
    <w:rsid w:val="00CD14BB"/>
    <w:rsid w:val="00CD19C6"/>
    <w:rsid w:val="00CD1D43"/>
    <w:rsid w:val="00CD2062"/>
    <w:rsid w:val="00CD2096"/>
    <w:rsid w:val="00CD2494"/>
    <w:rsid w:val="00CD2953"/>
    <w:rsid w:val="00CD2A5B"/>
    <w:rsid w:val="00CD2FD7"/>
    <w:rsid w:val="00CD3AF4"/>
    <w:rsid w:val="00CD51EC"/>
    <w:rsid w:val="00CD54EE"/>
    <w:rsid w:val="00CD60E2"/>
    <w:rsid w:val="00CD62DF"/>
    <w:rsid w:val="00CD67AD"/>
    <w:rsid w:val="00CD7DAB"/>
    <w:rsid w:val="00CD7DE5"/>
    <w:rsid w:val="00CD7FC6"/>
    <w:rsid w:val="00CE0345"/>
    <w:rsid w:val="00CE0700"/>
    <w:rsid w:val="00CE0C18"/>
    <w:rsid w:val="00CE0CF4"/>
    <w:rsid w:val="00CE11D7"/>
    <w:rsid w:val="00CE16AF"/>
    <w:rsid w:val="00CE175D"/>
    <w:rsid w:val="00CE19E6"/>
    <w:rsid w:val="00CE3516"/>
    <w:rsid w:val="00CE35A1"/>
    <w:rsid w:val="00CE3BCA"/>
    <w:rsid w:val="00CE4460"/>
    <w:rsid w:val="00CE46CF"/>
    <w:rsid w:val="00CE4D86"/>
    <w:rsid w:val="00CE4E01"/>
    <w:rsid w:val="00CE54F4"/>
    <w:rsid w:val="00CE591B"/>
    <w:rsid w:val="00CE5D7A"/>
    <w:rsid w:val="00CE6096"/>
    <w:rsid w:val="00CE63F3"/>
    <w:rsid w:val="00CE66BD"/>
    <w:rsid w:val="00CE7DE2"/>
    <w:rsid w:val="00CF0517"/>
    <w:rsid w:val="00CF0C05"/>
    <w:rsid w:val="00CF0CE6"/>
    <w:rsid w:val="00CF1673"/>
    <w:rsid w:val="00CF1C1F"/>
    <w:rsid w:val="00CF1C2B"/>
    <w:rsid w:val="00CF2011"/>
    <w:rsid w:val="00CF3B53"/>
    <w:rsid w:val="00CF4E23"/>
    <w:rsid w:val="00CF5FCA"/>
    <w:rsid w:val="00CF6074"/>
    <w:rsid w:val="00CF60C7"/>
    <w:rsid w:val="00CF7035"/>
    <w:rsid w:val="00CF7F32"/>
    <w:rsid w:val="00D006C9"/>
    <w:rsid w:val="00D00F97"/>
    <w:rsid w:val="00D012DE"/>
    <w:rsid w:val="00D0137C"/>
    <w:rsid w:val="00D01661"/>
    <w:rsid w:val="00D018CB"/>
    <w:rsid w:val="00D02C43"/>
    <w:rsid w:val="00D02FBA"/>
    <w:rsid w:val="00D0310D"/>
    <w:rsid w:val="00D0380F"/>
    <w:rsid w:val="00D03E9D"/>
    <w:rsid w:val="00D0513B"/>
    <w:rsid w:val="00D05302"/>
    <w:rsid w:val="00D054B9"/>
    <w:rsid w:val="00D0584D"/>
    <w:rsid w:val="00D05944"/>
    <w:rsid w:val="00D067A3"/>
    <w:rsid w:val="00D06F38"/>
    <w:rsid w:val="00D07138"/>
    <w:rsid w:val="00D076D6"/>
    <w:rsid w:val="00D077DC"/>
    <w:rsid w:val="00D078CF"/>
    <w:rsid w:val="00D0797F"/>
    <w:rsid w:val="00D07A97"/>
    <w:rsid w:val="00D07FB6"/>
    <w:rsid w:val="00D10244"/>
    <w:rsid w:val="00D10D58"/>
    <w:rsid w:val="00D11195"/>
    <w:rsid w:val="00D11876"/>
    <w:rsid w:val="00D11AD0"/>
    <w:rsid w:val="00D12A5C"/>
    <w:rsid w:val="00D12DE9"/>
    <w:rsid w:val="00D13029"/>
    <w:rsid w:val="00D135EA"/>
    <w:rsid w:val="00D139F8"/>
    <w:rsid w:val="00D13CBB"/>
    <w:rsid w:val="00D147C9"/>
    <w:rsid w:val="00D14CA8"/>
    <w:rsid w:val="00D154C4"/>
    <w:rsid w:val="00D1687E"/>
    <w:rsid w:val="00D16A98"/>
    <w:rsid w:val="00D16CFA"/>
    <w:rsid w:val="00D176CE"/>
    <w:rsid w:val="00D178A5"/>
    <w:rsid w:val="00D20629"/>
    <w:rsid w:val="00D2092F"/>
    <w:rsid w:val="00D20996"/>
    <w:rsid w:val="00D20CF6"/>
    <w:rsid w:val="00D219D6"/>
    <w:rsid w:val="00D219F7"/>
    <w:rsid w:val="00D227D9"/>
    <w:rsid w:val="00D2316C"/>
    <w:rsid w:val="00D246FD"/>
    <w:rsid w:val="00D24A05"/>
    <w:rsid w:val="00D24DD6"/>
    <w:rsid w:val="00D25AF6"/>
    <w:rsid w:val="00D2723B"/>
    <w:rsid w:val="00D27583"/>
    <w:rsid w:val="00D27EF3"/>
    <w:rsid w:val="00D30553"/>
    <w:rsid w:val="00D30B7A"/>
    <w:rsid w:val="00D31506"/>
    <w:rsid w:val="00D31DAF"/>
    <w:rsid w:val="00D32020"/>
    <w:rsid w:val="00D33B1E"/>
    <w:rsid w:val="00D33CFD"/>
    <w:rsid w:val="00D3418E"/>
    <w:rsid w:val="00D341B7"/>
    <w:rsid w:val="00D3585A"/>
    <w:rsid w:val="00D35C0E"/>
    <w:rsid w:val="00D35DCA"/>
    <w:rsid w:val="00D35EF3"/>
    <w:rsid w:val="00D373B3"/>
    <w:rsid w:val="00D3747D"/>
    <w:rsid w:val="00D37AFE"/>
    <w:rsid w:val="00D407FD"/>
    <w:rsid w:val="00D40B84"/>
    <w:rsid w:val="00D41825"/>
    <w:rsid w:val="00D4347D"/>
    <w:rsid w:val="00D440A5"/>
    <w:rsid w:val="00D44259"/>
    <w:rsid w:val="00D44708"/>
    <w:rsid w:val="00D45452"/>
    <w:rsid w:val="00D46357"/>
    <w:rsid w:val="00D465D4"/>
    <w:rsid w:val="00D46645"/>
    <w:rsid w:val="00D46AA2"/>
    <w:rsid w:val="00D46BF2"/>
    <w:rsid w:val="00D47302"/>
    <w:rsid w:val="00D4774F"/>
    <w:rsid w:val="00D47B58"/>
    <w:rsid w:val="00D503C8"/>
    <w:rsid w:val="00D51FC3"/>
    <w:rsid w:val="00D52A67"/>
    <w:rsid w:val="00D52F8A"/>
    <w:rsid w:val="00D539A1"/>
    <w:rsid w:val="00D53CD3"/>
    <w:rsid w:val="00D53D15"/>
    <w:rsid w:val="00D54396"/>
    <w:rsid w:val="00D54915"/>
    <w:rsid w:val="00D5530F"/>
    <w:rsid w:val="00D55391"/>
    <w:rsid w:val="00D55620"/>
    <w:rsid w:val="00D55717"/>
    <w:rsid w:val="00D55867"/>
    <w:rsid w:val="00D56BBD"/>
    <w:rsid w:val="00D56DD3"/>
    <w:rsid w:val="00D5711B"/>
    <w:rsid w:val="00D57200"/>
    <w:rsid w:val="00D573D1"/>
    <w:rsid w:val="00D578E1"/>
    <w:rsid w:val="00D579D1"/>
    <w:rsid w:val="00D57D10"/>
    <w:rsid w:val="00D617A1"/>
    <w:rsid w:val="00D6293C"/>
    <w:rsid w:val="00D62D82"/>
    <w:rsid w:val="00D636C8"/>
    <w:rsid w:val="00D63DFA"/>
    <w:rsid w:val="00D63F29"/>
    <w:rsid w:val="00D643DC"/>
    <w:rsid w:val="00D64814"/>
    <w:rsid w:val="00D64AD5"/>
    <w:rsid w:val="00D64E8F"/>
    <w:rsid w:val="00D6616E"/>
    <w:rsid w:val="00D670FF"/>
    <w:rsid w:val="00D67413"/>
    <w:rsid w:val="00D67658"/>
    <w:rsid w:val="00D676ED"/>
    <w:rsid w:val="00D70054"/>
    <w:rsid w:val="00D70A36"/>
    <w:rsid w:val="00D70FAD"/>
    <w:rsid w:val="00D71BC1"/>
    <w:rsid w:val="00D72161"/>
    <w:rsid w:val="00D72244"/>
    <w:rsid w:val="00D72B7C"/>
    <w:rsid w:val="00D73052"/>
    <w:rsid w:val="00D737F2"/>
    <w:rsid w:val="00D73F24"/>
    <w:rsid w:val="00D742F8"/>
    <w:rsid w:val="00D750E2"/>
    <w:rsid w:val="00D7522A"/>
    <w:rsid w:val="00D752DA"/>
    <w:rsid w:val="00D7542E"/>
    <w:rsid w:val="00D756DE"/>
    <w:rsid w:val="00D757C6"/>
    <w:rsid w:val="00D75819"/>
    <w:rsid w:val="00D76203"/>
    <w:rsid w:val="00D77753"/>
    <w:rsid w:val="00D77C24"/>
    <w:rsid w:val="00D8065C"/>
    <w:rsid w:val="00D80A4D"/>
    <w:rsid w:val="00D80A5E"/>
    <w:rsid w:val="00D813B3"/>
    <w:rsid w:val="00D835A5"/>
    <w:rsid w:val="00D849BA"/>
    <w:rsid w:val="00D84A54"/>
    <w:rsid w:val="00D84B00"/>
    <w:rsid w:val="00D8538C"/>
    <w:rsid w:val="00D8538E"/>
    <w:rsid w:val="00D85494"/>
    <w:rsid w:val="00D861D8"/>
    <w:rsid w:val="00D86620"/>
    <w:rsid w:val="00D868DE"/>
    <w:rsid w:val="00D86CD6"/>
    <w:rsid w:val="00D87D13"/>
    <w:rsid w:val="00D9071C"/>
    <w:rsid w:val="00D914AE"/>
    <w:rsid w:val="00D91935"/>
    <w:rsid w:val="00D91C00"/>
    <w:rsid w:val="00D91C5E"/>
    <w:rsid w:val="00D91EE2"/>
    <w:rsid w:val="00D92459"/>
    <w:rsid w:val="00D928CB"/>
    <w:rsid w:val="00D92AAA"/>
    <w:rsid w:val="00D942FB"/>
    <w:rsid w:val="00D951C9"/>
    <w:rsid w:val="00D959B0"/>
    <w:rsid w:val="00D95E86"/>
    <w:rsid w:val="00DA00D1"/>
    <w:rsid w:val="00DA2268"/>
    <w:rsid w:val="00DA268E"/>
    <w:rsid w:val="00DA2CE9"/>
    <w:rsid w:val="00DA3A3F"/>
    <w:rsid w:val="00DA4325"/>
    <w:rsid w:val="00DA569A"/>
    <w:rsid w:val="00DA5774"/>
    <w:rsid w:val="00DA582A"/>
    <w:rsid w:val="00DA5F99"/>
    <w:rsid w:val="00DA6376"/>
    <w:rsid w:val="00DA6C85"/>
    <w:rsid w:val="00DA77D0"/>
    <w:rsid w:val="00DB0CFE"/>
    <w:rsid w:val="00DB1137"/>
    <w:rsid w:val="00DB1C82"/>
    <w:rsid w:val="00DB3147"/>
    <w:rsid w:val="00DB38CA"/>
    <w:rsid w:val="00DB4441"/>
    <w:rsid w:val="00DB485F"/>
    <w:rsid w:val="00DB4AA0"/>
    <w:rsid w:val="00DB4C7B"/>
    <w:rsid w:val="00DB4FE1"/>
    <w:rsid w:val="00DB51DE"/>
    <w:rsid w:val="00DB5803"/>
    <w:rsid w:val="00DB6507"/>
    <w:rsid w:val="00DB74BA"/>
    <w:rsid w:val="00DB7CC5"/>
    <w:rsid w:val="00DB7D5E"/>
    <w:rsid w:val="00DB7FDF"/>
    <w:rsid w:val="00DC21B7"/>
    <w:rsid w:val="00DC2D9B"/>
    <w:rsid w:val="00DC322E"/>
    <w:rsid w:val="00DC3856"/>
    <w:rsid w:val="00DC4122"/>
    <w:rsid w:val="00DC44FB"/>
    <w:rsid w:val="00DC45AE"/>
    <w:rsid w:val="00DC4EEE"/>
    <w:rsid w:val="00DC53A4"/>
    <w:rsid w:val="00DC5615"/>
    <w:rsid w:val="00DC5B56"/>
    <w:rsid w:val="00DC5C88"/>
    <w:rsid w:val="00DC6302"/>
    <w:rsid w:val="00DC69FE"/>
    <w:rsid w:val="00DC6A20"/>
    <w:rsid w:val="00DC726F"/>
    <w:rsid w:val="00DC7F33"/>
    <w:rsid w:val="00DD1146"/>
    <w:rsid w:val="00DD13AB"/>
    <w:rsid w:val="00DD2410"/>
    <w:rsid w:val="00DD2521"/>
    <w:rsid w:val="00DD38A6"/>
    <w:rsid w:val="00DD4498"/>
    <w:rsid w:val="00DD5D76"/>
    <w:rsid w:val="00DD5E89"/>
    <w:rsid w:val="00DD6491"/>
    <w:rsid w:val="00DD6D79"/>
    <w:rsid w:val="00DD756A"/>
    <w:rsid w:val="00DE0CD4"/>
    <w:rsid w:val="00DE1B82"/>
    <w:rsid w:val="00DE305B"/>
    <w:rsid w:val="00DE3AD1"/>
    <w:rsid w:val="00DE3E84"/>
    <w:rsid w:val="00DE48EA"/>
    <w:rsid w:val="00DE57C3"/>
    <w:rsid w:val="00DE5813"/>
    <w:rsid w:val="00DE5C3F"/>
    <w:rsid w:val="00DE6058"/>
    <w:rsid w:val="00DE63F2"/>
    <w:rsid w:val="00DE6686"/>
    <w:rsid w:val="00DE6AD6"/>
    <w:rsid w:val="00DE6C4D"/>
    <w:rsid w:val="00DE78A5"/>
    <w:rsid w:val="00DF07CC"/>
    <w:rsid w:val="00DF0900"/>
    <w:rsid w:val="00DF2624"/>
    <w:rsid w:val="00DF380A"/>
    <w:rsid w:val="00DF3FDF"/>
    <w:rsid w:val="00DF55FF"/>
    <w:rsid w:val="00DF5617"/>
    <w:rsid w:val="00DF6237"/>
    <w:rsid w:val="00DF6388"/>
    <w:rsid w:val="00DF6C2C"/>
    <w:rsid w:val="00DF6FE3"/>
    <w:rsid w:val="00DF74BD"/>
    <w:rsid w:val="00DF7A0A"/>
    <w:rsid w:val="00DF7C05"/>
    <w:rsid w:val="00DF7E52"/>
    <w:rsid w:val="00E006FD"/>
    <w:rsid w:val="00E00A33"/>
    <w:rsid w:val="00E00D26"/>
    <w:rsid w:val="00E01870"/>
    <w:rsid w:val="00E04402"/>
    <w:rsid w:val="00E044EF"/>
    <w:rsid w:val="00E04AB1"/>
    <w:rsid w:val="00E04C7F"/>
    <w:rsid w:val="00E04CEB"/>
    <w:rsid w:val="00E04ED1"/>
    <w:rsid w:val="00E0580C"/>
    <w:rsid w:val="00E05B7D"/>
    <w:rsid w:val="00E06D09"/>
    <w:rsid w:val="00E0703E"/>
    <w:rsid w:val="00E07329"/>
    <w:rsid w:val="00E07887"/>
    <w:rsid w:val="00E07EF0"/>
    <w:rsid w:val="00E10284"/>
    <w:rsid w:val="00E10568"/>
    <w:rsid w:val="00E1196B"/>
    <w:rsid w:val="00E12EC4"/>
    <w:rsid w:val="00E13740"/>
    <w:rsid w:val="00E1471B"/>
    <w:rsid w:val="00E148AE"/>
    <w:rsid w:val="00E14A34"/>
    <w:rsid w:val="00E14CE4"/>
    <w:rsid w:val="00E14F5A"/>
    <w:rsid w:val="00E15F97"/>
    <w:rsid w:val="00E15FBA"/>
    <w:rsid w:val="00E16397"/>
    <w:rsid w:val="00E16F6D"/>
    <w:rsid w:val="00E1709D"/>
    <w:rsid w:val="00E17547"/>
    <w:rsid w:val="00E178E6"/>
    <w:rsid w:val="00E17CF2"/>
    <w:rsid w:val="00E20021"/>
    <w:rsid w:val="00E233C0"/>
    <w:rsid w:val="00E24625"/>
    <w:rsid w:val="00E24745"/>
    <w:rsid w:val="00E24AF6"/>
    <w:rsid w:val="00E253A7"/>
    <w:rsid w:val="00E25B7A"/>
    <w:rsid w:val="00E26BD8"/>
    <w:rsid w:val="00E26C2A"/>
    <w:rsid w:val="00E26CED"/>
    <w:rsid w:val="00E2795B"/>
    <w:rsid w:val="00E302E4"/>
    <w:rsid w:val="00E30621"/>
    <w:rsid w:val="00E336F5"/>
    <w:rsid w:val="00E339A5"/>
    <w:rsid w:val="00E34EEE"/>
    <w:rsid w:val="00E357D0"/>
    <w:rsid w:val="00E362DC"/>
    <w:rsid w:val="00E36EED"/>
    <w:rsid w:val="00E3740F"/>
    <w:rsid w:val="00E415B2"/>
    <w:rsid w:val="00E4263A"/>
    <w:rsid w:val="00E43247"/>
    <w:rsid w:val="00E43AE5"/>
    <w:rsid w:val="00E43C21"/>
    <w:rsid w:val="00E4438B"/>
    <w:rsid w:val="00E45562"/>
    <w:rsid w:val="00E45DA9"/>
    <w:rsid w:val="00E467AA"/>
    <w:rsid w:val="00E4731C"/>
    <w:rsid w:val="00E478F8"/>
    <w:rsid w:val="00E5079A"/>
    <w:rsid w:val="00E51C1B"/>
    <w:rsid w:val="00E52102"/>
    <w:rsid w:val="00E52895"/>
    <w:rsid w:val="00E5290B"/>
    <w:rsid w:val="00E53E1C"/>
    <w:rsid w:val="00E543F1"/>
    <w:rsid w:val="00E554C2"/>
    <w:rsid w:val="00E55929"/>
    <w:rsid w:val="00E56715"/>
    <w:rsid w:val="00E56B6C"/>
    <w:rsid w:val="00E56D1A"/>
    <w:rsid w:val="00E5701E"/>
    <w:rsid w:val="00E57427"/>
    <w:rsid w:val="00E57484"/>
    <w:rsid w:val="00E57C8B"/>
    <w:rsid w:val="00E604E6"/>
    <w:rsid w:val="00E61979"/>
    <w:rsid w:val="00E619DC"/>
    <w:rsid w:val="00E61D2D"/>
    <w:rsid w:val="00E62B70"/>
    <w:rsid w:val="00E62F16"/>
    <w:rsid w:val="00E640A0"/>
    <w:rsid w:val="00E642E1"/>
    <w:rsid w:val="00E64CEE"/>
    <w:rsid w:val="00E65144"/>
    <w:rsid w:val="00E6588B"/>
    <w:rsid w:val="00E66026"/>
    <w:rsid w:val="00E662BE"/>
    <w:rsid w:val="00E6751E"/>
    <w:rsid w:val="00E67F18"/>
    <w:rsid w:val="00E705BA"/>
    <w:rsid w:val="00E70958"/>
    <w:rsid w:val="00E713EC"/>
    <w:rsid w:val="00E71FBE"/>
    <w:rsid w:val="00E73039"/>
    <w:rsid w:val="00E73C9F"/>
    <w:rsid w:val="00E7435F"/>
    <w:rsid w:val="00E7441F"/>
    <w:rsid w:val="00E74C2A"/>
    <w:rsid w:val="00E75302"/>
    <w:rsid w:val="00E75787"/>
    <w:rsid w:val="00E758DC"/>
    <w:rsid w:val="00E75BF5"/>
    <w:rsid w:val="00E76582"/>
    <w:rsid w:val="00E76934"/>
    <w:rsid w:val="00E77873"/>
    <w:rsid w:val="00E77E03"/>
    <w:rsid w:val="00E81612"/>
    <w:rsid w:val="00E821EB"/>
    <w:rsid w:val="00E82EF5"/>
    <w:rsid w:val="00E84A59"/>
    <w:rsid w:val="00E85904"/>
    <w:rsid w:val="00E87384"/>
    <w:rsid w:val="00E87C2D"/>
    <w:rsid w:val="00E909DE"/>
    <w:rsid w:val="00E90A34"/>
    <w:rsid w:val="00E91935"/>
    <w:rsid w:val="00E92228"/>
    <w:rsid w:val="00E93D84"/>
    <w:rsid w:val="00E9411F"/>
    <w:rsid w:val="00E9696C"/>
    <w:rsid w:val="00E96DE7"/>
    <w:rsid w:val="00E9734F"/>
    <w:rsid w:val="00EA0315"/>
    <w:rsid w:val="00EA1962"/>
    <w:rsid w:val="00EA1A61"/>
    <w:rsid w:val="00EA1DFD"/>
    <w:rsid w:val="00EA2140"/>
    <w:rsid w:val="00EA2E81"/>
    <w:rsid w:val="00EA3989"/>
    <w:rsid w:val="00EA3AD1"/>
    <w:rsid w:val="00EA3B75"/>
    <w:rsid w:val="00EA484C"/>
    <w:rsid w:val="00EA4AEC"/>
    <w:rsid w:val="00EA4D65"/>
    <w:rsid w:val="00EA52B0"/>
    <w:rsid w:val="00EB0577"/>
    <w:rsid w:val="00EB0FED"/>
    <w:rsid w:val="00EB1257"/>
    <w:rsid w:val="00EB186E"/>
    <w:rsid w:val="00EB1949"/>
    <w:rsid w:val="00EB1BFA"/>
    <w:rsid w:val="00EB2041"/>
    <w:rsid w:val="00EB2676"/>
    <w:rsid w:val="00EB2A22"/>
    <w:rsid w:val="00EB2EDA"/>
    <w:rsid w:val="00EB3305"/>
    <w:rsid w:val="00EB3AA5"/>
    <w:rsid w:val="00EB4071"/>
    <w:rsid w:val="00EB69BE"/>
    <w:rsid w:val="00EB7F6C"/>
    <w:rsid w:val="00EC02ED"/>
    <w:rsid w:val="00EC05C4"/>
    <w:rsid w:val="00EC0D0D"/>
    <w:rsid w:val="00EC0EF4"/>
    <w:rsid w:val="00EC23F9"/>
    <w:rsid w:val="00EC365A"/>
    <w:rsid w:val="00EC47BF"/>
    <w:rsid w:val="00EC4CC4"/>
    <w:rsid w:val="00EC4D25"/>
    <w:rsid w:val="00EC62AA"/>
    <w:rsid w:val="00EC7A6F"/>
    <w:rsid w:val="00ED0E14"/>
    <w:rsid w:val="00ED10AC"/>
    <w:rsid w:val="00ED1B44"/>
    <w:rsid w:val="00ED1FEC"/>
    <w:rsid w:val="00ED210E"/>
    <w:rsid w:val="00ED2A20"/>
    <w:rsid w:val="00ED3282"/>
    <w:rsid w:val="00ED3DD5"/>
    <w:rsid w:val="00ED4709"/>
    <w:rsid w:val="00ED5571"/>
    <w:rsid w:val="00ED5F61"/>
    <w:rsid w:val="00ED643C"/>
    <w:rsid w:val="00ED696E"/>
    <w:rsid w:val="00ED7DEA"/>
    <w:rsid w:val="00EE1382"/>
    <w:rsid w:val="00EE14E7"/>
    <w:rsid w:val="00EE1B94"/>
    <w:rsid w:val="00EE1DD8"/>
    <w:rsid w:val="00EE2118"/>
    <w:rsid w:val="00EE2227"/>
    <w:rsid w:val="00EE2879"/>
    <w:rsid w:val="00EE2F8E"/>
    <w:rsid w:val="00EE357B"/>
    <w:rsid w:val="00EE4CC3"/>
    <w:rsid w:val="00EE4F26"/>
    <w:rsid w:val="00EE561D"/>
    <w:rsid w:val="00EE5842"/>
    <w:rsid w:val="00EE58BF"/>
    <w:rsid w:val="00EE596F"/>
    <w:rsid w:val="00EE598D"/>
    <w:rsid w:val="00EE5DF1"/>
    <w:rsid w:val="00EE64EF"/>
    <w:rsid w:val="00EE72D5"/>
    <w:rsid w:val="00EE7866"/>
    <w:rsid w:val="00EF01C6"/>
    <w:rsid w:val="00EF02CA"/>
    <w:rsid w:val="00EF0313"/>
    <w:rsid w:val="00EF03F8"/>
    <w:rsid w:val="00EF116D"/>
    <w:rsid w:val="00EF1C5B"/>
    <w:rsid w:val="00EF202B"/>
    <w:rsid w:val="00EF2870"/>
    <w:rsid w:val="00EF3048"/>
    <w:rsid w:val="00EF3C56"/>
    <w:rsid w:val="00EF3D8F"/>
    <w:rsid w:val="00EF4045"/>
    <w:rsid w:val="00EF448F"/>
    <w:rsid w:val="00EF4702"/>
    <w:rsid w:val="00EF54A8"/>
    <w:rsid w:val="00EF59C7"/>
    <w:rsid w:val="00EF6970"/>
    <w:rsid w:val="00F003F6"/>
    <w:rsid w:val="00F00A79"/>
    <w:rsid w:val="00F016B5"/>
    <w:rsid w:val="00F01B59"/>
    <w:rsid w:val="00F01FA5"/>
    <w:rsid w:val="00F03693"/>
    <w:rsid w:val="00F03873"/>
    <w:rsid w:val="00F03D7B"/>
    <w:rsid w:val="00F052FB"/>
    <w:rsid w:val="00F05851"/>
    <w:rsid w:val="00F059FB"/>
    <w:rsid w:val="00F07146"/>
    <w:rsid w:val="00F079F5"/>
    <w:rsid w:val="00F07A20"/>
    <w:rsid w:val="00F07A80"/>
    <w:rsid w:val="00F07B02"/>
    <w:rsid w:val="00F07B68"/>
    <w:rsid w:val="00F10B4B"/>
    <w:rsid w:val="00F10E41"/>
    <w:rsid w:val="00F10E9E"/>
    <w:rsid w:val="00F121FB"/>
    <w:rsid w:val="00F1245D"/>
    <w:rsid w:val="00F128BD"/>
    <w:rsid w:val="00F132F8"/>
    <w:rsid w:val="00F13A50"/>
    <w:rsid w:val="00F146FB"/>
    <w:rsid w:val="00F14875"/>
    <w:rsid w:val="00F174C0"/>
    <w:rsid w:val="00F17E33"/>
    <w:rsid w:val="00F17E44"/>
    <w:rsid w:val="00F20079"/>
    <w:rsid w:val="00F2096D"/>
    <w:rsid w:val="00F21643"/>
    <w:rsid w:val="00F21B4A"/>
    <w:rsid w:val="00F21FEA"/>
    <w:rsid w:val="00F2242E"/>
    <w:rsid w:val="00F227DF"/>
    <w:rsid w:val="00F23425"/>
    <w:rsid w:val="00F24670"/>
    <w:rsid w:val="00F24906"/>
    <w:rsid w:val="00F24FEE"/>
    <w:rsid w:val="00F253E9"/>
    <w:rsid w:val="00F26018"/>
    <w:rsid w:val="00F27B45"/>
    <w:rsid w:val="00F27C78"/>
    <w:rsid w:val="00F27CB4"/>
    <w:rsid w:val="00F30F83"/>
    <w:rsid w:val="00F316ED"/>
    <w:rsid w:val="00F3180D"/>
    <w:rsid w:val="00F32152"/>
    <w:rsid w:val="00F3226A"/>
    <w:rsid w:val="00F32C99"/>
    <w:rsid w:val="00F3374E"/>
    <w:rsid w:val="00F33962"/>
    <w:rsid w:val="00F34E1F"/>
    <w:rsid w:val="00F35BE1"/>
    <w:rsid w:val="00F35D06"/>
    <w:rsid w:val="00F35FE7"/>
    <w:rsid w:val="00F36C3E"/>
    <w:rsid w:val="00F36D4F"/>
    <w:rsid w:val="00F36EBB"/>
    <w:rsid w:val="00F3754D"/>
    <w:rsid w:val="00F4011F"/>
    <w:rsid w:val="00F403DB"/>
    <w:rsid w:val="00F40B20"/>
    <w:rsid w:val="00F412E2"/>
    <w:rsid w:val="00F41471"/>
    <w:rsid w:val="00F41E49"/>
    <w:rsid w:val="00F422A0"/>
    <w:rsid w:val="00F427C0"/>
    <w:rsid w:val="00F42FD6"/>
    <w:rsid w:val="00F431E7"/>
    <w:rsid w:val="00F43C6F"/>
    <w:rsid w:val="00F441E4"/>
    <w:rsid w:val="00F445FA"/>
    <w:rsid w:val="00F449B2"/>
    <w:rsid w:val="00F44DAE"/>
    <w:rsid w:val="00F46A2E"/>
    <w:rsid w:val="00F46CC8"/>
    <w:rsid w:val="00F4721A"/>
    <w:rsid w:val="00F47E59"/>
    <w:rsid w:val="00F53734"/>
    <w:rsid w:val="00F53AA3"/>
    <w:rsid w:val="00F5402D"/>
    <w:rsid w:val="00F5520F"/>
    <w:rsid w:val="00F5614D"/>
    <w:rsid w:val="00F56F06"/>
    <w:rsid w:val="00F56FF8"/>
    <w:rsid w:val="00F57F09"/>
    <w:rsid w:val="00F6056F"/>
    <w:rsid w:val="00F60876"/>
    <w:rsid w:val="00F60DB7"/>
    <w:rsid w:val="00F60F61"/>
    <w:rsid w:val="00F61FDE"/>
    <w:rsid w:val="00F641CF"/>
    <w:rsid w:val="00F64A74"/>
    <w:rsid w:val="00F64E27"/>
    <w:rsid w:val="00F6698F"/>
    <w:rsid w:val="00F66B90"/>
    <w:rsid w:val="00F66EEF"/>
    <w:rsid w:val="00F66FE1"/>
    <w:rsid w:val="00F70509"/>
    <w:rsid w:val="00F70530"/>
    <w:rsid w:val="00F71D21"/>
    <w:rsid w:val="00F7235A"/>
    <w:rsid w:val="00F74350"/>
    <w:rsid w:val="00F74A86"/>
    <w:rsid w:val="00F758DF"/>
    <w:rsid w:val="00F76054"/>
    <w:rsid w:val="00F764DC"/>
    <w:rsid w:val="00F76940"/>
    <w:rsid w:val="00F77167"/>
    <w:rsid w:val="00F7796E"/>
    <w:rsid w:val="00F77C7A"/>
    <w:rsid w:val="00F809BE"/>
    <w:rsid w:val="00F80F5F"/>
    <w:rsid w:val="00F8181C"/>
    <w:rsid w:val="00F8186C"/>
    <w:rsid w:val="00F82F10"/>
    <w:rsid w:val="00F833B0"/>
    <w:rsid w:val="00F83B92"/>
    <w:rsid w:val="00F83F27"/>
    <w:rsid w:val="00F8662C"/>
    <w:rsid w:val="00F866EC"/>
    <w:rsid w:val="00F86CC6"/>
    <w:rsid w:val="00F86DEB"/>
    <w:rsid w:val="00F87D61"/>
    <w:rsid w:val="00F90205"/>
    <w:rsid w:val="00F9046E"/>
    <w:rsid w:val="00F9110C"/>
    <w:rsid w:val="00F91140"/>
    <w:rsid w:val="00F92818"/>
    <w:rsid w:val="00F928A6"/>
    <w:rsid w:val="00F92C14"/>
    <w:rsid w:val="00F92C56"/>
    <w:rsid w:val="00F952EB"/>
    <w:rsid w:val="00F95DDD"/>
    <w:rsid w:val="00F97BE5"/>
    <w:rsid w:val="00F97CC0"/>
    <w:rsid w:val="00F97DF3"/>
    <w:rsid w:val="00FA0C9A"/>
    <w:rsid w:val="00FA0CF0"/>
    <w:rsid w:val="00FA1ECD"/>
    <w:rsid w:val="00FA2061"/>
    <w:rsid w:val="00FA2F1A"/>
    <w:rsid w:val="00FA3084"/>
    <w:rsid w:val="00FA3DE4"/>
    <w:rsid w:val="00FA4160"/>
    <w:rsid w:val="00FA59C8"/>
    <w:rsid w:val="00FA5E65"/>
    <w:rsid w:val="00FA60D9"/>
    <w:rsid w:val="00FA619C"/>
    <w:rsid w:val="00FA640B"/>
    <w:rsid w:val="00FA6836"/>
    <w:rsid w:val="00FA6B8D"/>
    <w:rsid w:val="00FA753A"/>
    <w:rsid w:val="00FA7B8C"/>
    <w:rsid w:val="00FA7DC3"/>
    <w:rsid w:val="00FB0388"/>
    <w:rsid w:val="00FB086F"/>
    <w:rsid w:val="00FB0EBB"/>
    <w:rsid w:val="00FB37CF"/>
    <w:rsid w:val="00FB3F02"/>
    <w:rsid w:val="00FB431C"/>
    <w:rsid w:val="00FB5098"/>
    <w:rsid w:val="00FB5426"/>
    <w:rsid w:val="00FB548F"/>
    <w:rsid w:val="00FB566B"/>
    <w:rsid w:val="00FB5A7D"/>
    <w:rsid w:val="00FB6055"/>
    <w:rsid w:val="00FB66D1"/>
    <w:rsid w:val="00FB6A30"/>
    <w:rsid w:val="00FB6A7E"/>
    <w:rsid w:val="00FB7885"/>
    <w:rsid w:val="00FB78A5"/>
    <w:rsid w:val="00FB7AA6"/>
    <w:rsid w:val="00FB7AEB"/>
    <w:rsid w:val="00FB7F00"/>
    <w:rsid w:val="00FC08D0"/>
    <w:rsid w:val="00FC0B30"/>
    <w:rsid w:val="00FC107B"/>
    <w:rsid w:val="00FC20D0"/>
    <w:rsid w:val="00FC253D"/>
    <w:rsid w:val="00FC29E1"/>
    <w:rsid w:val="00FC333B"/>
    <w:rsid w:val="00FC35C7"/>
    <w:rsid w:val="00FC4B54"/>
    <w:rsid w:val="00FC4C6C"/>
    <w:rsid w:val="00FC4CA8"/>
    <w:rsid w:val="00FC5F85"/>
    <w:rsid w:val="00FC68D2"/>
    <w:rsid w:val="00FD044D"/>
    <w:rsid w:val="00FD1510"/>
    <w:rsid w:val="00FD1B79"/>
    <w:rsid w:val="00FD1CBC"/>
    <w:rsid w:val="00FD1ECD"/>
    <w:rsid w:val="00FD2C37"/>
    <w:rsid w:val="00FD2D7F"/>
    <w:rsid w:val="00FD34A4"/>
    <w:rsid w:val="00FD4C8E"/>
    <w:rsid w:val="00FD5CB1"/>
    <w:rsid w:val="00FD5E1E"/>
    <w:rsid w:val="00FD62D7"/>
    <w:rsid w:val="00FD7026"/>
    <w:rsid w:val="00FD7050"/>
    <w:rsid w:val="00FD7CCD"/>
    <w:rsid w:val="00FE044C"/>
    <w:rsid w:val="00FE0866"/>
    <w:rsid w:val="00FE25FE"/>
    <w:rsid w:val="00FE37BF"/>
    <w:rsid w:val="00FE3A17"/>
    <w:rsid w:val="00FE3B32"/>
    <w:rsid w:val="00FE6459"/>
    <w:rsid w:val="00FE6858"/>
    <w:rsid w:val="00FE6963"/>
    <w:rsid w:val="00FE6C99"/>
    <w:rsid w:val="00FE7493"/>
    <w:rsid w:val="00FE79FA"/>
    <w:rsid w:val="00FF0197"/>
    <w:rsid w:val="00FF0426"/>
    <w:rsid w:val="00FF04CA"/>
    <w:rsid w:val="00FF0AC1"/>
    <w:rsid w:val="00FF0DDD"/>
    <w:rsid w:val="00FF0F6D"/>
    <w:rsid w:val="00FF1289"/>
    <w:rsid w:val="00FF1F41"/>
    <w:rsid w:val="00FF2345"/>
    <w:rsid w:val="00FF2E42"/>
    <w:rsid w:val="00FF3A2F"/>
    <w:rsid w:val="00FF42AB"/>
    <w:rsid w:val="00FF5D7C"/>
    <w:rsid w:val="00FF5E01"/>
    <w:rsid w:val="00FF5EE5"/>
    <w:rsid w:val="00FF681E"/>
    <w:rsid w:val="00FF6C0B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3B59"/>
  <w15:docId w15:val="{13CF79F2-DF1D-4E61-AA0A-C03C0DCB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4709"/>
    <w:rPr>
      <w:rFonts w:eastAsiaTheme="minorHAns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ind w:left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line="360" w:lineRule="auto"/>
      <w:jc w:val="center"/>
      <w:outlineLvl w:val="3"/>
    </w:pPr>
    <w:rPr>
      <w:rFonts w:ascii="Arial" w:eastAsia="Times New Roman" w:hAnsi="Arial" w:cs="Times New Roman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/>
      <w:outlineLvl w:val="8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9D490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D490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line="36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Times New Roman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/>
    </w:pPr>
    <w:rPr>
      <w:rFonts w:ascii="Times New Roman" w:eastAsia="Arial Unicode MS" w:hAnsi="Times New Roman" w:cs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eastAsia="Times New Roman" w:hAnsi="Tahoma" w:cs="Times New Roman"/>
      <w:b/>
      <w:bCs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/>
    </w:pPr>
    <w:rPr>
      <w:rFonts w:ascii="Times New Roman" w:eastAsia="Times New Roman" w:hAnsi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ind w:left="240"/>
    </w:pPr>
    <w:rPr>
      <w:rFonts w:ascii="Times New Roman" w:eastAsia="Times New Roman" w:hAnsi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ind w:left="480"/>
    </w:pPr>
    <w:rPr>
      <w:rFonts w:ascii="Times New Roman" w:eastAsia="Times New Roman" w:hAnsi="Times New Roman" w:cs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ind w:left="720"/>
    </w:pPr>
    <w:rPr>
      <w:rFonts w:ascii="Times New Roman" w:eastAsia="Times New Roman" w:hAnsi="Times New Roman" w:cs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ind w:left="96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ind w:left="120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ind w:left="144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ind w:left="168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ind w:left="192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ind w:left="643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ind w:left="926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line="624" w:lineRule="exact"/>
      <w:jc w:val="center"/>
    </w:pPr>
    <w:rPr>
      <w:rFonts w:eastAsia="Calibri" w:cs="Times New Roman"/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9D490C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</w:pPr>
    <w:rPr>
      <w:rFonts w:ascii="EUAlbertina" w:eastAsia="Calibri" w:hAnsi="EUAlbertina" w:cs="Times New Roman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</w:pPr>
    <w:rPr>
      <w:rFonts w:ascii="EUAlbertina" w:eastAsia="Calibri" w:hAnsi="EUAlbertina" w:cs="Times New Roman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30"/>
      </w:numPr>
      <w:spacing w:after="240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StylWera3">
    <w:name w:val="Styl Wera3"/>
    <w:basedOn w:val="Normalny"/>
    <w:link w:val="StylWera3Znak"/>
    <w:qFormat/>
    <w:rsid w:val="00DE63F2"/>
    <w:pPr>
      <w:spacing w:before="120" w:after="100" w:afterAutospacing="1" w:line="360" w:lineRule="auto"/>
      <w:ind w:left="1560"/>
      <w:jc w:val="both"/>
    </w:pPr>
    <w:rPr>
      <w:rFonts w:ascii="Arial" w:eastAsia="Times New Roman" w:hAnsi="Arial" w:cs="Arial"/>
      <w:lang w:eastAsia="pl-PL"/>
    </w:rPr>
  </w:style>
  <w:style w:type="character" w:customStyle="1" w:styleId="StylWera3Znak">
    <w:name w:val="Styl Wera3 Znak"/>
    <w:basedOn w:val="Domylnaczcionkaakapitu"/>
    <w:link w:val="StylWera3"/>
    <w:rsid w:val="00DE63F2"/>
    <w:rPr>
      <w:rFonts w:ascii="Arial" w:eastAsia="Times New Roman" w:hAnsi="Arial" w:cs="Arial"/>
      <w:sz w:val="22"/>
      <w:szCs w:val="22"/>
    </w:rPr>
  </w:style>
  <w:style w:type="paragraph" w:customStyle="1" w:styleId="ListParagraph1">
    <w:name w:val="List Paragraph1"/>
    <w:basedOn w:val="Normalny"/>
    <w:rsid w:val="00335301"/>
    <w:pPr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761CF5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omylnaczcionkaakapitu"/>
    <w:rsid w:val="00B002B7"/>
  </w:style>
  <w:style w:type="character" w:styleId="Uwydatnienie">
    <w:name w:val="Emphasis"/>
    <w:basedOn w:val="Domylnaczcionkaakapitu"/>
    <w:uiPriority w:val="20"/>
    <w:qFormat/>
    <w:rsid w:val="00B002B7"/>
    <w:rPr>
      <w:i/>
      <w:iCs/>
    </w:rPr>
  </w:style>
  <w:style w:type="character" w:customStyle="1" w:styleId="Znakiprzypiswdolnych">
    <w:name w:val="Znaki przypisów dolnych"/>
    <w:rsid w:val="0041461A"/>
    <w:rPr>
      <w:vertAlign w:val="superscript"/>
    </w:rPr>
  </w:style>
  <w:style w:type="character" w:customStyle="1" w:styleId="WW8Num3z0">
    <w:name w:val="WW8Num3z0"/>
    <w:rsid w:val="00DC6A20"/>
    <w:rPr>
      <w:rFonts w:cs="Calibri" w:hint="default"/>
    </w:rPr>
  </w:style>
  <w:style w:type="character" w:customStyle="1" w:styleId="TekstkomentarzaZnak1">
    <w:name w:val="Tekst komentarza Znak1"/>
    <w:uiPriority w:val="99"/>
    <w:semiHidden/>
    <w:rsid w:val="00745DD0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8E1AD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26A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073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7069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512F3"/>
    <w:rPr>
      <w:color w:val="605E5C"/>
      <w:shd w:val="clear" w:color="auto" w:fill="E1DFDD"/>
    </w:rPr>
  </w:style>
  <w:style w:type="character" w:customStyle="1" w:styleId="Nierozpoznanawzmianka40">
    <w:name w:val="Nierozpoznana wzmianka4"/>
    <w:basedOn w:val="Domylnaczcionkaakapitu"/>
    <w:uiPriority w:val="99"/>
    <w:semiHidden/>
    <w:unhideWhenUsed/>
    <w:rsid w:val="00AF4A06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11D9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doc-ti">
    <w:name w:val="oj-doc-ti"/>
    <w:basedOn w:val="Normalny"/>
    <w:rsid w:val="006943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1123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32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2371D-A92E-4B43-9CAA-7B76417F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752</CharactersWithSpaces>
  <SharedDoc>false</SharedDoc>
  <HLinks>
    <vt:vector size="90" baseType="variant">
      <vt:variant>
        <vt:i4>7077888</vt:i4>
      </vt:variant>
      <vt:variant>
        <vt:i4>24</vt:i4>
      </vt:variant>
      <vt:variant>
        <vt:i4>0</vt:i4>
      </vt:variant>
      <vt:variant>
        <vt:i4>5</vt:i4>
      </vt:variant>
      <vt:variant>
        <vt:lpwstr>http://www.sl.gofin.pl/ustawa-z-dnia-29091994-r-o-rachunkowosci,i1n5pnz03,1.html</vt:lpwstr>
      </vt:variant>
      <vt:variant>
        <vt:lpwstr>_blank</vt:lpwstr>
      </vt:variant>
      <vt:variant>
        <vt:i4>262226</vt:i4>
      </vt:variant>
      <vt:variant>
        <vt:i4>21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262226</vt:i4>
      </vt:variant>
      <vt:variant>
        <vt:i4>18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262226</vt:i4>
      </vt:variant>
      <vt:variant>
        <vt:i4>15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2687090</vt:i4>
      </vt:variant>
      <vt:variant>
        <vt:i4>12</vt:i4>
      </vt:variant>
      <vt:variant>
        <vt:i4>0</vt:i4>
      </vt:variant>
      <vt:variant>
        <vt:i4>5</vt:i4>
      </vt:variant>
      <vt:variant>
        <vt:lpwstr>http://www.wup.pl/rpo/realizuje-projekt/poznaj-zasady-promowania-projektu/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262226</vt:i4>
      </vt:variant>
      <vt:variant>
        <vt:i4>3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http://www.wup.pl/rpo/realizuje-projekt/poznaj-zasady-promowania-projektu/</vt:lpwstr>
      </vt:variant>
      <vt:variant>
        <vt:lpwstr/>
      </vt:variant>
      <vt:variant>
        <vt:i4>6881323</vt:i4>
      </vt:variant>
      <vt:variant>
        <vt:i4>0</vt:i4>
      </vt:variant>
      <vt:variant>
        <vt:i4>0</vt:i4>
      </vt:variant>
      <vt:variant>
        <vt:i4>5</vt:i4>
      </vt:variant>
      <vt:variant>
        <vt:lpwstr>https://beneficjent2014.wzp.pl/</vt:lpwstr>
      </vt:variant>
      <vt:variant>
        <vt:lpwstr/>
      </vt:variant>
      <vt:variant>
        <vt:i4>5767268</vt:i4>
      </vt:variant>
      <vt:variant>
        <vt:i4>-1</vt:i4>
      </vt:variant>
      <vt:variant>
        <vt:i4>1030</vt:i4>
      </vt:variant>
      <vt:variant>
        <vt:i4>1</vt:i4>
      </vt:variant>
      <vt:variant>
        <vt:lpwstr>C:\Users\Aleksandra_Sztetyllo\AppData\Local\Microsoft\Windows\Temporary Internet Files\Content.IE5\1EGE810X\zal_1a_20[1].jpg</vt:lpwstr>
      </vt:variant>
      <vt:variant>
        <vt:lpwstr/>
      </vt:variant>
      <vt:variant>
        <vt:i4>5832762</vt:i4>
      </vt:variant>
      <vt:variant>
        <vt:i4>-1</vt:i4>
      </vt:variant>
      <vt:variant>
        <vt:i4>1028</vt:i4>
      </vt:variant>
      <vt:variant>
        <vt:i4>1</vt:i4>
      </vt:variant>
      <vt:variant>
        <vt:lpwstr>C:\Users\Aleksandra_Sztetyllo\AppData\Local\Microsoft\Windows\Temporary Internet Files\Content.IE5\67I8VMVV\zal_1a_23[1].jpg</vt:lpwstr>
      </vt:variant>
      <vt:variant>
        <vt:lpwstr/>
      </vt:variant>
      <vt:variant>
        <vt:i4>5767264</vt:i4>
      </vt:variant>
      <vt:variant>
        <vt:i4>-1</vt:i4>
      </vt:variant>
      <vt:variant>
        <vt:i4>1029</vt:i4>
      </vt:variant>
      <vt:variant>
        <vt:i4>1</vt:i4>
      </vt:variant>
      <vt:variant>
        <vt:lpwstr>C:\Users\Aleksandra_Sztetyllo\AppData\Local\Microsoft\Windows\Temporary Internet Files\Content.IE5\1EGE810X\zal_1a_24[1].jpg</vt:lpwstr>
      </vt:variant>
      <vt:variant>
        <vt:lpwstr/>
      </vt:variant>
      <vt:variant>
        <vt:i4>983077</vt:i4>
      </vt:variant>
      <vt:variant>
        <vt:i4>-1</vt:i4>
      </vt:variant>
      <vt:variant>
        <vt:i4>1027</vt:i4>
      </vt:variant>
      <vt:variant>
        <vt:i4>1</vt:i4>
      </vt:variant>
      <vt:variant>
        <vt:lpwstr>C:\Users\Aleksandra_Sztetyllo\AppData\Local\Microsoft\Windows\Temporary Internet Files\Content.IE5\ZDNYPYMI\zal_1a_25[1].jpg</vt:lpwstr>
      </vt:variant>
      <vt:variant>
        <vt:lpwstr/>
      </vt:variant>
      <vt:variant>
        <vt:i4>5832767</vt:i4>
      </vt:variant>
      <vt:variant>
        <vt:i4>-1</vt:i4>
      </vt:variant>
      <vt:variant>
        <vt:i4>1026</vt:i4>
      </vt:variant>
      <vt:variant>
        <vt:i4>1</vt:i4>
      </vt:variant>
      <vt:variant>
        <vt:lpwstr>C:\Users\Aleksandra_Sztetyllo\AppData\Local\Microsoft\Windows\Temporary Internet Files\Content.IE5\67I8VMVV\zal_1a_26[1].jpg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Baranowska Marta</dc:creator>
  <cp:lastModifiedBy>Edyta Stawińska-Dżuman</cp:lastModifiedBy>
  <cp:revision>2</cp:revision>
  <cp:lastPrinted>2025-12-19T07:24:00Z</cp:lastPrinted>
  <dcterms:created xsi:type="dcterms:W3CDTF">2025-12-19T08:10:00Z</dcterms:created>
  <dcterms:modified xsi:type="dcterms:W3CDTF">2025-12-19T08:10:00Z</dcterms:modified>
</cp:coreProperties>
</file>